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8DC8A" w14:textId="77777777" w:rsidR="007C2050" w:rsidRDefault="007C2050" w:rsidP="007C2050">
      <w:pPr>
        <w:rPr>
          <w:rFonts w:ascii="Calibri" w:hAnsi="Calibri" w:cs="Calibri"/>
          <w:b/>
        </w:rPr>
      </w:pPr>
    </w:p>
    <w:p w14:paraId="000169C9" w14:textId="77777777" w:rsidR="007C2050" w:rsidRDefault="007C2050" w:rsidP="007C2050">
      <w:pPr>
        <w:ind w:left="-284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Здравствуйте!</w:t>
      </w:r>
    </w:p>
    <w:p w14:paraId="5143FAB7" w14:textId="4876A7A6" w:rsidR="005529DE" w:rsidRPr="005529DE" w:rsidRDefault="007C2050" w:rsidP="005529DE">
      <w:pPr>
        <w:jc w:val="center"/>
        <w:rPr>
          <w:rFonts w:ascii="Calibri" w:hAnsi="Calibri" w:cs="Calibri"/>
          <w:color w:val="262626"/>
        </w:rPr>
      </w:pP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 xml:space="preserve">Перед вами бриф на разработку </w:t>
      </w:r>
      <w:r w:rsidR="005529DE">
        <w:t>сайта.</w:t>
      </w:r>
      <w:r w:rsidR="00ED5909">
        <w:rPr>
          <w:rFonts w:ascii="Calibri" w:hAnsi="Calibri" w:cs="Calibri"/>
        </w:rPr>
        <w:br/>
      </w:r>
      <w:r>
        <w:rPr>
          <w:rFonts w:ascii="Calibri" w:hAnsi="Calibri" w:cs="Calibri"/>
        </w:rPr>
        <w:t>Заполните и п</w:t>
      </w:r>
      <w:r w:rsidR="005C61D3">
        <w:rPr>
          <w:rFonts w:ascii="Calibri" w:hAnsi="Calibri" w:cs="Calibri"/>
        </w:rPr>
        <w:t>е</w:t>
      </w:r>
      <w:r>
        <w:rPr>
          <w:rFonts w:ascii="Calibri" w:hAnsi="Calibri" w:cs="Calibri"/>
        </w:rPr>
        <w:t>редайте его нам любым удобным способом, например, выслав на электронную почту:</w:t>
      </w:r>
      <w:r w:rsidR="0087173A">
        <w:rPr>
          <w:rFonts w:ascii="Calibri" w:hAnsi="Calibri" w:cs="Calibri"/>
        </w:rPr>
        <w:br/>
      </w:r>
      <w:r w:rsidR="005529DE">
        <w:rPr>
          <w:rFonts w:ascii="Calibri" w:hAnsi="Calibri" w:cs="Calibri"/>
          <w:color w:val="262626"/>
          <w:lang w:val="en-US"/>
        </w:rPr>
        <w:t>info</w:t>
      </w:r>
      <w:r w:rsidR="005529DE" w:rsidRPr="005529DE">
        <w:rPr>
          <w:rFonts w:ascii="Calibri" w:hAnsi="Calibri" w:cs="Calibri"/>
          <w:color w:val="262626"/>
        </w:rPr>
        <w:t>@</w:t>
      </w:r>
      <w:proofErr w:type="spellStart"/>
      <w:r w:rsidR="005529DE">
        <w:rPr>
          <w:rFonts w:ascii="Calibri" w:hAnsi="Calibri" w:cs="Calibri"/>
          <w:color w:val="262626"/>
          <w:lang w:val="en-US"/>
        </w:rPr>
        <w:t>webemmet</w:t>
      </w:r>
      <w:proofErr w:type="spellEnd"/>
      <w:r w:rsidR="005529DE" w:rsidRPr="005529DE">
        <w:rPr>
          <w:rFonts w:ascii="Calibri" w:hAnsi="Calibri" w:cs="Calibri"/>
          <w:color w:val="262626"/>
        </w:rPr>
        <w:t>.</w:t>
      </w:r>
      <w:r w:rsidR="00D16F68">
        <w:rPr>
          <w:rFonts w:ascii="Calibri" w:hAnsi="Calibri" w:cs="Calibri"/>
          <w:color w:val="262626"/>
          <w:lang w:val="en-US"/>
        </w:rPr>
        <w:t>pro</w:t>
      </w:r>
    </w:p>
    <w:p w14:paraId="37F62F40" w14:textId="77777777" w:rsidR="007C2050" w:rsidRPr="00B70620" w:rsidRDefault="007C2050" w:rsidP="00ED5909">
      <w:pPr>
        <w:pStyle w:val="a3"/>
        <w:jc w:val="center"/>
        <w:rPr>
          <w:rFonts w:ascii="Calibri" w:hAnsi="Calibri" w:cs="Calibri"/>
        </w:rPr>
      </w:pPr>
    </w:p>
    <w:p w14:paraId="7A7F79BF" w14:textId="77777777" w:rsidR="007C2050" w:rsidRDefault="007C2050" w:rsidP="007C2050">
      <w:pPr>
        <w:ind w:left="-284"/>
        <w:jc w:val="center"/>
        <w:rPr>
          <w:rFonts w:ascii="Calibri" w:hAnsi="Calibri" w:cs="Calibri"/>
        </w:rPr>
      </w:pPr>
    </w:p>
    <w:p w14:paraId="076E89E1" w14:textId="77777777" w:rsidR="007C2050" w:rsidRDefault="007C2050" w:rsidP="007C205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Если затрудняетесь ответить, оставьте комментарий об этом, например</w:t>
      </w:r>
      <w:r w:rsidR="00C245B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«на ваше усмотрение».</w:t>
      </w:r>
      <w:r>
        <w:rPr>
          <w:rFonts w:ascii="Calibri" w:hAnsi="Calibri" w:cs="Calibri"/>
          <w:b/>
        </w:rPr>
        <w:br/>
      </w:r>
    </w:p>
    <w:p w14:paraId="36AC2906" w14:textId="77777777" w:rsidR="007C2050" w:rsidRPr="00376260" w:rsidRDefault="0087173A" w:rsidP="00376260">
      <w:pPr>
        <w:shd w:val="clear" w:color="auto" w:fill="FFFFFF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Б</w:t>
      </w:r>
      <w:r w:rsidR="007C2050">
        <w:rPr>
          <w:rFonts w:ascii="Calibri" w:hAnsi="Calibri" w:cs="Calibri"/>
        </w:rPr>
        <w:t>риф поможет подготовиться к работе, чтобы сделать её наилучшим образом.</w:t>
      </w:r>
      <w:r w:rsidR="007C2050">
        <w:rPr>
          <w:rFonts w:ascii="Calibri" w:hAnsi="Calibri" w:cs="Calibri"/>
        </w:rPr>
        <w:br/>
        <w:t xml:space="preserve">От того насколько четко и исчерпывающе </w:t>
      </w:r>
      <w:r>
        <w:rPr>
          <w:rFonts w:ascii="Calibri" w:hAnsi="Calibri" w:cs="Calibri"/>
        </w:rPr>
        <w:t>будут ответы</w:t>
      </w:r>
      <w:r w:rsidR="007C2050">
        <w:rPr>
          <w:rFonts w:ascii="Calibri" w:hAnsi="Calibri" w:cs="Calibri"/>
        </w:rPr>
        <w:t xml:space="preserve"> на вопросы зависит, как быстро мы начнем говорить на одном я</w:t>
      </w:r>
      <w:r w:rsidR="00376260">
        <w:rPr>
          <w:rFonts w:ascii="Calibri" w:hAnsi="Calibri" w:cs="Calibri"/>
        </w:rPr>
        <w:t>зыке, чтобы решить поставленные</w:t>
      </w:r>
      <w:r w:rsidR="00376260" w:rsidRPr="00376260">
        <w:rPr>
          <w:rFonts w:ascii="Calibri" w:hAnsi="Calibri" w:cs="Calibri"/>
        </w:rPr>
        <w:t xml:space="preserve"> </w:t>
      </w:r>
      <w:r w:rsidR="007C2050">
        <w:rPr>
          <w:rFonts w:ascii="Calibri" w:hAnsi="Calibri" w:cs="Calibri"/>
        </w:rPr>
        <w:t>задачи максимально эффективно.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Г</w:t>
      </w:r>
      <w:r w:rsidR="007C2050">
        <w:rPr>
          <w:rFonts w:ascii="Calibri" w:hAnsi="Calibri" w:cs="Calibri"/>
        </w:rPr>
        <w:t>арантируем полную конфиденциальн</w:t>
      </w:r>
      <w:r w:rsidR="00376260">
        <w:rPr>
          <w:rFonts w:ascii="Calibri" w:hAnsi="Calibri" w:cs="Calibri"/>
        </w:rPr>
        <w:t>ость представленной информации.</w:t>
      </w:r>
    </w:p>
    <w:p w14:paraId="05AE8C12" w14:textId="77777777" w:rsidR="00F15E80" w:rsidRPr="00F15E80" w:rsidRDefault="00F15E80" w:rsidP="00F15E80">
      <w:pPr>
        <w:jc w:val="center"/>
        <w:rPr>
          <w:rFonts w:ascii="Calibri" w:hAnsi="Calibri" w:cs="Calibri"/>
          <w:sz w:val="18"/>
          <w:szCs w:val="20"/>
          <w:lang w:eastAsia="ar-SA"/>
        </w:rPr>
      </w:pPr>
      <w:r>
        <w:rPr>
          <w:rFonts w:ascii="Calibri" w:hAnsi="Calibri" w:cs="Calibri"/>
          <w:sz w:val="18"/>
          <w:szCs w:val="20"/>
          <w:lang w:eastAsia="ar-SA"/>
        </w:rPr>
        <w:br/>
      </w:r>
      <w:r w:rsidRPr="00F15E80">
        <w:rPr>
          <w:rFonts w:ascii="Calibri" w:hAnsi="Calibri" w:cs="Calibri"/>
          <w:color w:val="FF0000"/>
          <w:sz w:val="18"/>
          <w:szCs w:val="20"/>
          <w:lang w:val="en-US" w:eastAsia="ar-SA"/>
        </w:rPr>
        <w:t>*</w:t>
      </w:r>
      <w:r w:rsidRPr="00F15E80">
        <w:rPr>
          <w:rFonts w:ascii="Calibri" w:hAnsi="Calibri" w:cs="Calibri"/>
          <w:sz w:val="18"/>
          <w:szCs w:val="20"/>
          <w:lang w:val="en-US" w:eastAsia="ar-SA"/>
        </w:rPr>
        <w:t xml:space="preserve">— </w:t>
      </w:r>
      <w:r w:rsidRPr="00F15E80">
        <w:rPr>
          <w:rFonts w:ascii="Calibri" w:hAnsi="Calibri" w:cs="Calibri"/>
          <w:sz w:val="18"/>
          <w:szCs w:val="20"/>
          <w:lang w:eastAsia="ar-SA"/>
        </w:rPr>
        <w:t xml:space="preserve">обязательные </w:t>
      </w:r>
      <w:r>
        <w:rPr>
          <w:rFonts w:ascii="Calibri" w:hAnsi="Calibri" w:cs="Calibri"/>
          <w:sz w:val="18"/>
          <w:szCs w:val="20"/>
          <w:lang w:eastAsia="ar-SA"/>
        </w:rPr>
        <w:t>поля</w:t>
      </w:r>
    </w:p>
    <w:p w14:paraId="14404D8F" w14:textId="77777777" w:rsidR="007C2050" w:rsidRDefault="007C2050" w:rsidP="007C2050">
      <w:pPr>
        <w:tabs>
          <w:tab w:val="left" w:pos="825"/>
          <w:tab w:val="center" w:pos="5233"/>
        </w:tabs>
        <w:jc w:val="center"/>
        <w:rPr>
          <w:rFonts w:ascii="Calibri" w:hAnsi="Calibri" w:cs="Calibri"/>
          <w:lang w:val="en-US"/>
        </w:rPr>
      </w:pPr>
    </w:p>
    <w:tbl>
      <w:tblPr>
        <w:tblW w:w="10920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707"/>
        <w:gridCol w:w="5673"/>
      </w:tblGrid>
      <w:tr w:rsidR="007C2050" w:rsidRPr="007C2050" w14:paraId="229B75CB" w14:textId="77777777" w:rsidTr="00AE13FA">
        <w:trPr>
          <w:trHeight w:val="413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solid" w:color="E7E6E6" w:themeColor="background2" w:fill="363F4B"/>
            <w:vAlign w:val="center"/>
            <w:hideMark/>
          </w:tcPr>
          <w:p w14:paraId="01EC1137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color w:val="0D0D0D"/>
                <w:sz w:val="22"/>
              </w:rPr>
            </w:pPr>
            <w:r w:rsidRPr="007C2050">
              <w:rPr>
                <w:rFonts w:ascii="Calibri" w:hAnsi="Calibri" w:cs="Calibri"/>
                <w:b/>
                <w:color w:val="0D0D0D"/>
              </w:rPr>
              <w:t>№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solid" w:color="E7E6E6" w:themeColor="background2" w:fill="363F4B"/>
            <w:vAlign w:val="center"/>
            <w:hideMark/>
          </w:tcPr>
          <w:p w14:paraId="585D092D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color w:val="0D0D0D"/>
                <w:sz w:val="22"/>
              </w:rPr>
            </w:pPr>
            <w:r w:rsidRPr="007C2050">
              <w:rPr>
                <w:rFonts w:ascii="Calibri" w:hAnsi="Calibri" w:cs="Calibri"/>
                <w:b/>
                <w:color w:val="0D0D0D"/>
              </w:rPr>
              <w:t>Вопросы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solid" w:color="E7E6E6" w:themeColor="background2" w:fill="363F4B"/>
            <w:vAlign w:val="center"/>
            <w:hideMark/>
          </w:tcPr>
          <w:p w14:paraId="0435E4E9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color w:val="0D0D0D"/>
                <w:sz w:val="22"/>
              </w:rPr>
            </w:pPr>
            <w:r w:rsidRPr="007C2050">
              <w:rPr>
                <w:rFonts w:ascii="Calibri" w:hAnsi="Calibri" w:cs="Calibri"/>
                <w:b/>
                <w:color w:val="0D0D0D"/>
              </w:rPr>
              <w:t>Ответы</w:t>
            </w:r>
          </w:p>
        </w:tc>
      </w:tr>
      <w:tr w:rsidR="007C2050" w:rsidRPr="007C2050" w14:paraId="20BD4EDC" w14:textId="77777777" w:rsidTr="00B55A45">
        <w:trPr>
          <w:cantSplit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4102BA99" w14:textId="77777777" w:rsidR="007C2050" w:rsidRDefault="007C2050">
            <w:pPr>
              <w:pStyle w:val="Tahoma1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404040"/>
              </w:rPr>
              <w:t>Контактная информация</w:t>
            </w:r>
          </w:p>
        </w:tc>
      </w:tr>
      <w:tr w:rsidR="007C2050" w:rsidRPr="007C2050" w14:paraId="66CE24EA" w14:textId="77777777" w:rsidTr="00B55A45">
        <w:trPr>
          <w:trHeight w:val="345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19870825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1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hideMark/>
          </w:tcPr>
          <w:p w14:paraId="6C502C16" w14:textId="77777777" w:rsidR="007C2050" w:rsidRPr="007C2050" w:rsidRDefault="004103D9">
            <w:pPr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Название организации</w:t>
            </w:r>
            <w:r w:rsidR="007C2050" w:rsidRPr="007C1CE1">
              <w:rPr>
                <w:rFonts w:ascii="Calibri" w:hAnsi="Calibri" w:cs="Calibri"/>
                <w:color w:val="FF0000"/>
              </w:rPr>
              <w:t>*</w:t>
            </w:r>
            <w:r w:rsidR="007C2050" w:rsidRPr="007C2050">
              <w:rPr>
                <w:rFonts w:ascii="Calibri" w:hAnsi="Calibri" w:cs="Calibri"/>
              </w:rPr>
              <w:t>: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B82E1E" w14:textId="77777777" w:rsidR="007C2050" w:rsidRPr="007C2050" w:rsidRDefault="007C2050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0E95673A" w14:textId="77777777" w:rsidTr="00B55A45">
        <w:trPr>
          <w:trHeight w:val="253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0D6B140E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2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hideMark/>
          </w:tcPr>
          <w:p w14:paraId="5FED17E7" w14:textId="77777777" w:rsidR="007C2050" w:rsidRPr="007C2050" w:rsidRDefault="007C2050">
            <w:pPr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ФИО контактного лица</w:t>
            </w:r>
            <w:r w:rsidRPr="007C1CE1">
              <w:rPr>
                <w:rFonts w:ascii="Calibri" w:hAnsi="Calibri" w:cs="Calibri"/>
                <w:color w:val="FF0000"/>
              </w:rPr>
              <w:t>*</w:t>
            </w:r>
            <w:r w:rsidRPr="007C2050">
              <w:rPr>
                <w:rFonts w:ascii="Calibri" w:hAnsi="Calibri" w:cs="Calibri"/>
              </w:rPr>
              <w:t>: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BAE950" w14:textId="77777777" w:rsidR="007C2050" w:rsidRPr="007C2050" w:rsidRDefault="007C2050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20303572" w14:textId="77777777" w:rsidTr="00B55A45">
        <w:trPr>
          <w:trHeight w:val="302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14A5C249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3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hideMark/>
          </w:tcPr>
          <w:p w14:paraId="361B366C" w14:textId="77777777" w:rsidR="007C2050" w:rsidRPr="007C2050" w:rsidRDefault="007C2050">
            <w:pPr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E-</w:t>
            </w:r>
            <w:proofErr w:type="spellStart"/>
            <w:r w:rsidRPr="007C2050">
              <w:rPr>
                <w:rFonts w:ascii="Calibri" w:hAnsi="Calibri" w:cs="Calibri"/>
              </w:rPr>
              <w:t>mail</w:t>
            </w:r>
            <w:proofErr w:type="spellEnd"/>
            <w:r w:rsidRPr="007C1CE1">
              <w:rPr>
                <w:rFonts w:ascii="Calibri" w:hAnsi="Calibri" w:cs="Calibri"/>
                <w:color w:val="FF0000"/>
              </w:rPr>
              <w:t>*</w:t>
            </w:r>
            <w:r w:rsidRPr="007C2050">
              <w:rPr>
                <w:rFonts w:ascii="Calibri" w:hAnsi="Calibri" w:cs="Calibri"/>
              </w:rPr>
              <w:t>: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03A726" w14:textId="77777777" w:rsidR="007C2050" w:rsidRPr="007C2050" w:rsidRDefault="007C2050">
            <w:pPr>
              <w:spacing w:before="120" w:after="120" w:line="276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7C2050" w:rsidRPr="007C2050" w14:paraId="02C2B860" w14:textId="77777777" w:rsidTr="00B55A45">
        <w:trPr>
          <w:trHeight w:val="352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747F2BAE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4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hideMark/>
          </w:tcPr>
          <w:p w14:paraId="4DBBA72C" w14:textId="77777777" w:rsidR="007C2050" w:rsidRPr="007C2050" w:rsidRDefault="007C2050">
            <w:pPr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Телефон</w:t>
            </w:r>
            <w:r w:rsidRPr="007C1CE1">
              <w:rPr>
                <w:rFonts w:ascii="Calibri" w:hAnsi="Calibri" w:cs="Calibri"/>
                <w:color w:val="FF0000"/>
              </w:rPr>
              <w:t>*</w:t>
            </w:r>
            <w:r w:rsidRPr="007C2050">
              <w:rPr>
                <w:rFonts w:ascii="Calibri" w:hAnsi="Calibri" w:cs="Calibri"/>
              </w:rPr>
              <w:t>: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0931A8" w14:textId="77777777" w:rsidR="007C2050" w:rsidRPr="007C2050" w:rsidRDefault="007C2050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2EA7BC18" w14:textId="77777777" w:rsidTr="00B55A45">
        <w:trPr>
          <w:cantSplit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0327F326" w14:textId="77777777" w:rsidR="007C2050" w:rsidRDefault="007C2050">
            <w:pPr>
              <w:pStyle w:val="Tahoma1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404040"/>
              </w:rPr>
              <w:t>Общая информация</w:t>
            </w:r>
          </w:p>
        </w:tc>
      </w:tr>
      <w:tr w:rsidR="007C2050" w:rsidRPr="007C2050" w14:paraId="16DA63AC" w14:textId="77777777" w:rsidTr="00B55A45">
        <w:trPr>
          <w:trHeight w:val="154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73E7B389" w14:textId="77777777" w:rsidR="007C2050" w:rsidRPr="007C2050" w:rsidRDefault="007C2050">
            <w:pPr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5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</w:tcPr>
          <w:p w14:paraId="1ADF8AA1" w14:textId="77777777" w:rsidR="007C2050" w:rsidRPr="007C2050" w:rsidRDefault="007C2050">
            <w:pPr>
              <w:snapToGrid w:val="0"/>
              <w:jc w:val="left"/>
              <w:rPr>
                <w:rFonts w:ascii="Calibri" w:hAnsi="Calibri" w:cs="Calibri"/>
              </w:rPr>
            </w:pPr>
          </w:p>
          <w:p w14:paraId="0CD5FFB5" w14:textId="77777777" w:rsidR="007C2050" w:rsidRPr="007C2050" w:rsidRDefault="007C2050" w:rsidP="00C117DD">
            <w:pPr>
              <w:snapToGrid w:val="0"/>
              <w:spacing w:after="60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Краткая информация о компании:</w:t>
            </w:r>
          </w:p>
          <w:p w14:paraId="08BF8598" w14:textId="77777777" w:rsidR="007C2050" w:rsidRPr="007C2050" w:rsidRDefault="007C2050" w:rsidP="00C117DD">
            <w:pPr>
              <w:numPr>
                <w:ilvl w:val="0"/>
                <w:numId w:val="1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486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Деятельность</w:t>
            </w:r>
          </w:p>
          <w:p w14:paraId="3674CC98" w14:textId="77777777" w:rsidR="007C2050" w:rsidRPr="007C2050" w:rsidRDefault="007C2050" w:rsidP="00C117DD">
            <w:pPr>
              <w:numPr>
                <w:ilvl w:val="0"/>
                <w:numId w:val="1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486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Год основания</w:t>
            </w:r>
          </w:p>
          <w:p w14:paraId="39D9BBC9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486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Количество сотрудников</w:t>
            </w:r>
          </w:p>
          <w:p w14:paraId="7105DC51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486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Конкурентное преимущество</w:t>
            </w:r>
          </w:p>
          <w:p w14:paraId="08E20883" w14:textId="77777777" w:rsidR="007C2050" w:rsidRPr="007C2050" w:rsidRDefault="007C2050">
            <w:pPr>
              <w:suppressAutoHyphens/>
              <w:spacing w:line="276" w:lineRule="auto"/>
              <w:ind w:left="72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26D5172" w14:textId="77777777" w:rsidR="007C2050" w:rsidRPr="007C2050" w:rsidRDefault="007C2050" w:rsidP="00376260">
            <w:pPr>
              <w:suppressAutoHyphens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748B104B" w14:textId="77777777" w:rsidTr="00B55A45">
        <w:trPr>
          <w:trHeight w:val="891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32E8E7B" w14:textId="77777777" w:rsidR="007C2050" w:rsidRPr="007C2050" w:rsidRDefault="007C2050">
            <w:pPr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6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3C1CEC16" w14:textId="77777777" w:rsidR="007C2050" w:rsidRPr="003E66FD" w:rsidRDefault="003E66FD" w:rsidP="00376260">
            <w:pPr>
              <w:suppressAutoHyphens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  <w:r w:rsidRPr="001F1C6C">
              <w:rPr>
                <w:rFonts w:ascii="Calibri" w:hAnsi="Calibri" w:cs="Calibri"/>
              </w:rPr>
              <w:t>Что вы продаете</w:t>
            </w:r>
            <w:r w:rsidR="004103D9" w:rsidRPr="004103D9">
              <w:rPr>
                <w:rFonts w:ascii="Calibri" w:hAnsi="Calibri" w:cs="Calibri"/>
              </w:rPr>
              <w:t xml:space="preserve"> </w:t>
            </w:r>
            <w:r w:rsidR="004103D9" w:rsidRPr="001F1C6C">
              <w:rPr>
                <w:rFonts w:ascii="Calibri" w:hAnsi="Calibri" w:cs="Calibri"/>
              </w:rPr>
              <w:t>(товар</w:t>
            </w:r>
            <w:r w:rsidR="00376260" w:rsidRPr="004103D9">
              <w:rPr>
                <w:rFonts w:ascii="Calibri" w:hAnsi="Calibri" w:cs="Calibri"/>
              </w:rPr>
              <w:t xml:space="preserve"> </w:t>
            </w:r>
            <w:r w:rsidR="004103D9" w:rsidRPr="004103D9">
              <w:rPr>
                <w:rFonts w:ascii="Calibri" w:hAnsi="Calibri" w:cs="Calibri"/>
              </w:rPr>
              <w:t>/</w:t>
            </w:r>
            <w:r w:rsidR="004103D9">
              <w:rPr>
                <w:rFonts w:ascii="Calibri" w:hAnsi="Calibri" w:cs="Calibri"/>
              </w:rPr>
              <w:t>услуга</w:t>
            </w:r>
            <w:r w:rsidR="004103D9" w:rsidRPr="001F1C6C">
              <w:rPr>
                <w:rFonts w:ascii="Calibri" w:hAnsi="Calibri" w:cs="Calibri"/>
              </w:rPr>
              <w:t>)</w:t>
            </w:r>
            <w:r w:rsidRPr="001F1C6C">
              <w:rPr>
                <w:rFonts w:ascii="Calibri" w:hAnsi="Calibri" w:cs="Calibri"/>
              </w:rPr>
              <w:t xml:space="preserve">? </w:t>
            </w:r>
            <w:r w:rsidR="004103D9">
              <w:rPr>
                <w:rFonts w:ascii="Calibri" w:hAnsi="Calibri" w:cs="Calibri"/>
              </w:rPr>
              <w:br/>
            </w:r>
            <w:r w:rsidRPr="001F1C6C">
              <w:rPr>
                <w:rFonts w:ascii="Calibri" w:hAnsi="Calibri" w:cs="Calibri"/>
              </w:rPr>
              <w:t>Зачем и в какой ситуации это покупают?</w:t>
            </w:r>
            <w:r w:rsidRPr="00623241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C99D4F2" w14:textId="77777777" w:rsidR="007C2050" w:rsidRPr="007C2050" w:rsidRDefault="007C2050" w:rsidP="00376260">
            <w:pPr>
              <w:suppressAutoHyphens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7F4DA85E" w14:textId="77777777" w:rsidTr="00B55A45">
        <w:trPr>
          <w:trHeight w:val="891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15FCF8EC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7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24E629F6" w14:textId="77777777" w:rsidR="009D1C04" w:rsidRPr="009D1C04" w:rsidRDefault="001F1C6C" w:rsidP="00C117DD">
            <w:pPr>
              <w:suppressAutoHyphens/>
              <w:spacing w:before="120" w:after="60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>Вопрос</w:t>
            </w:r>
            <w:r w:rsidR="00376260">
              <w:rPr>
                <w:rFonts w:ascii="Calibri" w:hAnsi="Calibri" w:cs="Calibri"/>
              </w:rPr>
              <w:t>ы о продукте</w:t>
            </w:r>
            <w:r w:rsidR="00376260" w:rsidRPr="00376260">
              <w:rPr>
                <w:rFonts w:ascii="Calibri" w:hAnsi="Calibri" w:cs="Calibri"/>
              </w:rPr>
              <w:t xml:space="preserve"> </w:t>
            </w:r>
            <w:r w:rsidR="00376260" w:rsidRPr="001F1C6C">
              <w:rPr>
                <w:rFonts w:ascii="Calibri" w:hAnsi="Calibri" w:cs="Calibri"/>
              </w:rPr>
              <w:t>(товар</w:t>
            </w:r>
            <w:r w:rsidR="00376260" w:rsidRPr="004103D9">
              <w:rPr>
                <w:rFonts w:ascii="Calibri" w:hAnsi="Calibri" w:cs="Calibri"/>
              </w:rPr>
              <w:t xml:space="preserve"> /</w:t>
            </w:r>
            <w:r w:rsidR="00376260">
              <w:rPr>
                <w:rFonts w:ascii="Calibri" w:hAnsi="Calibri" w:cs="Calibri"/>
              </w:rPr>
              <w:t>услуга</w:t>
            </w:r>
            <w:r w:rsidR="00376260" w:rsidRPr="001F1C6C">
              <w:rPr>
                <w:rFonts w:ascii="Calibri" w:hAnsi="Calibri" w:cs="Calibri"/>
              </w:rPr>
              <w:t>)</w:t>
            </w:r>
            <w:r w:rsidR="003E66FD">
              <w:rPr>
                <w:rFonts w:ascii="Calibri" w:hAnsi="Calibri" w:cs="Calibri"/>
              </w:rPr>
              <w:t>:</w:t>
            </w:r>
          </w:p>
          <w:p w14:paraId="2CE48CFF" w14:textId="77777777" w:rsidR="009D1C04" w:rsidRPr="009D1C04" w:rsidRDefault="001F1C6C" w:rsidP="00C117DD">
            <w:pPr>
              <w:numPr>
                <w:ilvl w:val="0"/>
                <w:numId w:val="7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Какую проблему в жизни или в бизнесе ваш продукт решает? </w:t>
            </w:r>
          </w:p>
          <w:p w14:paraId="5701E92E" w14:textId="77777777" w:rsidR="009D1C04" w:rsidRPr="009D1C04" w:rsidRDefault="001F1C6C" w:rsidP="00C117DD">
            <w:pPr>
              <w:numPr>
                <w:ilvl w:val="0"/>
                <w:numId w:val="7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>Почему клиен</w:t>
            </w:r>
            <w:r w:rsidR="009D1C04">
              <w:rPr>
                <w:rFonts w:ascii="Calibri" w:hAnsi="Calibri" w:cs="Calibri"/>
              </w:rPr>
              <w:t>ты покупают именно ваш продукт?</w:t>
            </w:r>
          </w:p>
          <w:p w14:paraId="7F5B5BAE" w14:textId="77777777" w:rsidR="009D1C04" w:rsidRPr="009D1C04" w:rsidRDefault="00C117DD" w:rsidP="00C117DD">
            <w:pPr>
              <w:numPr>
                <w:ilvl w:val="0"/>
                <w:numId w:val="7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>Расскажите,</w:t>
            </w:r>
            <w:r w:rsidR="001F1C6C" w:rsidRPr="001F1C6C">
              <w:rPr>
                <w:rFonts w:ascii="Calibri" w:hAnsi="Calibri" w:cs="Calibri"/>
              </w:rPr>
              <w:t xml:space="preserve"> как устроен продукт? Из каких частей он состоит? </w:t>
            </w:r>
          </w:p>
          <w:p w14:paraId="6ED91779" w14:textId="77777777" w:rsidR="009D1C04" w:rsidRPr="009D1C04" w:rsidRDefault="001F1C6C" w:rsidP="00C117DD">
            <w:pPr>
              <w:numPr>
                <w:ilvl w:val="0"/>
                <w:numId w:val="7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Каков принцип работы продукта? </w:t>
            </w:r>
          </w:p>
          <w:p w14:paraId="19666124" w14:textId="77777777" w:rsidR="009D1C04" w:rsidRPr="009D1C04" w:rsidRDefault="001F1C6C" w:rsidP="00C117DD">
            <w:pPr>
              <w:numPr>
                <w:ilvl w:val="0"/>
                <w:numId w:val="7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Распишите по этапам или по логическим элементам вашу услугу? </w:t>
            </w:r>
          </w:p>
          <w:p w14:paraId="07A95003" w14:textId="77777777" w:rsidR="009D1C04" w:rsidRPr="009D1C04" w:rsidRDefault="001F1C6C" w:rsidP="00C117DD">
            <w:pPr>
              <w:numPr>
                <w:ilvl w:val="0"/>
                <w:numId w:val="7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lastRenderedPageBreak/>
              <w:t>Сравните товар или услугу с аналогами. Честно ук</w:t>
            </w:r>
            <w:r w:rsidR="003E66FD">
              <w:rPr>
                <w:rFonts w:ascii="Calibri" w:hAnsi="Calibri" w:cs="Calibri"/>
              </w:rPr>
              <w:t>ажите преимущества и недостатки</w:t>
            </w:r>
            <w:r w:rsidR="003E66FD" w:rsidRPr="003E66FD">
              <w:rPr>
                <w:rFonts w:ascii="Calibri" w:hAnsi="Calibri" w:cs="Calibri"/>
              </w:rPr>
              <w:t>.</w:t>
            </w:r>
          </w:p>
          <w:p w14:paraId="056F43D5" w14:textId="77777777" w:rsidR="007C2050" w:rsidRPr="009D1C04" w:rsidRDefault="001F1C6C" w:rsidP="00C117DD">
            <w:pPr>
              <w:numPr>
                <w:ilvl w:val="0"/>
                <w:numId w:val="7"/>
              </w:numPr>
              <w:suppressAutoHyphens/>
              <w:spacing w:before="60" w:after="12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Как выглядит упаковка и дополнительные материалы, которые идут с основным товаром или услугой? (инструкции, буклеты, запчасти, подарки, отчеты и т.д.) 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89F376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3E66FD" w:rsidRPr="007C2050" w14:paraId="67823741" w14:textId="77777777" w:rsidTr="00B55A45">
        <w:trPr>
          <w:trHeight w:val="891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1410852" w14:textId="77777777" w:rsidR="003E66FD" w:rsidRPr="00C117DD" w:rsidRDefault="00C117DD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</w:tcPr>
          <w:p w14:paraId="16E91A77" w14:textId="77777777" w:rsidR="00C117DD" w:rsidRPr="00C117DD" w:rsidRDefault="003E66FD" w:rsidP="00C117DD">
            <w:pPr>
              <w:suppressAutoHyphens/>
              <w:spacing w:before="120" w:after="60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Расскажите все, что знаете по каждому из этапов жизненного цикла, а именно: </w:t>
            </w:r>
          </w:p>
          <w:p w14:paraId="07A9178F" w14:textId="77777777" w:rsidR="00C117DD" w:rsidRPr="00C117DD" w:rsidRDefault="003E66FD" w:rsidP="00C117DD">
            <w:pPr>
              <w:numPr>
                <w:ilvl w:val="0"/>
                <w:numId w:val="8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>Из какого сырья и</w:t>
            </w:r>
            <w:r w:rsidR="00C117DD">
              <w:rPr>
                <w:rFonts w:ascii="Calibri" w:hAnsi="Calibri" w:cs="Calibri"/>
              </w:rPr>
              <w:t xml:space="preserve"> материалов производится товар?</w:t>
            </w:r>
          </w:p>
          <w:p w14:paraId="7CF971A2" w14:textId="77777777" w:rsidR="00C117DD" w:rsidRPr="00C117DD" w:rsidRDefault="003E66FD" w:rsidP="00C117DD">
            <w:pPr>
              <w:numPr>
                <w:ilvl w:val="0"/>
                <w:numId w:val="8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Где, кем и как они изготавливается? </w:t>
            </w:r>
          </w:p>
          <w:p w14:paraId="088945E5" w14:textId="77777777" w:rsidR="00C117DD" w:rsidRPr="00C117DD" w:rsidRDefault="003E66FD" w:rsidP="00C117DD">
            <w:pPr>
              <w:numPr>
                <w:ilvl w:val="0"/>
                <w:numId w:val="8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Как продукт хранится на складе? </w:t>
            </w:r>
          </w:p>
          <w:p w14:paraId="154B275A" w14:textId="77777777" w:rsidR="00C117DD" w:rsidRPr="00C117DD" w:rsidRDefault="003E66FD" w:rsidP="00C117DD">
            <w:pPr>
              <w:numPr>
                <w:ilvl w:val="0"/>
                <w:numId w:val="8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 xml:space="preserve">Что можете сказать про выкладку на полках в торговом зале или на сайте? </w:t>
            </w:r>
          </w:p>
          <w:p w14:paraId="7F317445" w14:textId="77777777" w:rsidR="00C117DD" w:rsidRPr="00C117DD" w:rsidRDefault="003E66FD" w:rsidP="00C117DD">
            <w:pPr>
              <w:numPr>
                <w:ilvl w:val="0"/>
                <w:numId w:val="8"/>
              </w:numPr>
              <w:suppressAutoHyphens/>
              <w:spacing w:before="60" w:after="6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>Как происходит эксплуатация и использование клиентом</w:t>
            </w:r>
            <w:r w:rsidR="00C245B4">
              <w:rPr>
                <w:rFonts w:ascii="Calibri" w:hAnsi="Calibri" w:cs="Calibri"/>
              </w:rPr>
              <w:t>? Есть ли на данном этапе какие-</w:t>
            </w:r>
            <w:r w:rsidRPr="001F1C6C">
              <w:rPr>
                <w:rFonts w:ascii="Calibri" w:hAnsi="Calibri" w:cs="Calibri"/>
              </w:rPr>
              <w:t xml:space="preserve">то позитивные или негативные моменты? </w:t>
            </w:r>
          </w:p>
          <w:p w14:paraId="27466D55" w14:textId="77777777" w:rsidR="003E66FD" w:rsidRPr="001F1C6C" w:rsidRDefault="003E66FD" w:rsidP="00C117DD">
            <w:pPr>
              <w:numPr>
                <w:ilvl w:val="0"/>
                <w:numId w:val="8"/>
              </w:numPr>
              <w:suppressAutoHyphens/>
              <w:spacing w:before="60" w:after="120"/>
              <w:ind w:left="345" w:hanging="219"/>
              <w:jc w:val="left"/>
              <w:rPr>
                <w:rFonts w:ascii="Calibri" w:hAnsi="Calibri" w:cs="Calibri"/>
              </w:rPr>
            </w:pPr>
            <w:r w:rsidRPr="001F1C6C">
              <w:rPr>
                <w:rFonts w:ascii="Calibri" w:hAnsi="Calibri" w:cs="Calibri"/>
              </w:rPr>
              <w:t>Нужно ли утилизировать товар и вообще, что можно сказать про стадию после использования?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3DD2FDE" w14:textId="77777777" w:rsidR="003E66FD" w:rsidRPr="007C2050" w:rsidRDefault="003E66FD">
            <w:pPr>
              <w:suppressAutoHyphens/>
              <w:snapToGrid w:val="0"/>
              <w:spacing w:before="120" w:after="12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0C193A37" w14:textId="77777777" w:rsidTr="00B55A45">
        <w:trPr>
          <w:trHeight w:val="891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098EB021" w14:textId="77777777" w:rsidR="007C2050" w:rsidRPr="00C117DD" w:rsidRDefault="00C117DD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42078A9A" w14:textId="77777777" w:rsidR="007C2050" w:rsidRPr="007C2050" w:rsidRDefault="007C2050" w:rsidP="00C117DD">
            <w:pPr>
              <w:snapToGrid w:val="0"/>
              <w:spacing w:before="120" w:after="60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Бизнес-модель:</w:t>
            </w:r>
          </w:p>
          <w:p w14:paraId="365CFAA8" w14:textId="77777777" w:rsidR="007C2050" w:rsidRPr="007C2050" w:rsidRDefault="007C2050" w:rsidP="00C117DD">
            <w:pPr>
              <w:numPr>
                <w:ilvl w:val="0"/>
                <w:numId w:val="1"/>
              </w:numPr>
              <w:tabs>
                <w:tab w:val="clear" w:pos="720"/>
                <w:tab w:val="num" w:pos="345"/>
              </w:tabs>
              <w:suppressAutoHyphens/>
              <w:spacing w:before="40" w:after="4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Конечный потребитель</w:t>
            </w:r>
          </w:p>
          <w:p w14:paraId="2808C82A" w14:textId="77777777" w:rsidR="007C2050" w:rsidRPr="007C2050" w:rsidRDefault="007C2050" w:rsidP="00C117DD">
            <w:pPr>
              <w:numPr>
                <w:ilvl w:val="0"/>
                <w:numId w:val="1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Мы ищем партнёров, которые будут работать с конечными потребителями</w:t>
            </w:r>
          </w:p>
          <w:p w14:paraId="73F3B185" w14:textId="77777777" w:rsidR="007C2050" w:rsidRPr="007C2050" w:rsidRDefault="007C2050" w:rsidP="00C117DD">
            <w:pPr>
              <w:numPr>
                <w:ilvl w:val="0"/>
                <w:numId w:val="1"/>
              </w:numPr>
              <w:tabs>
                <w:tab w:val="clear" w:pos="720"/>
                <w:tab w:val="num" w:pos="345"/>
              </w:tabs>
              <w:suppressAutoHyphens/>
              <w:spacing w:before="40" w:after="4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Фирмы (организации)</w:t>
            </w:r>
          </w:p>
          <w:p w14:paraId="66EE3958" w14:textId="77777777" w:rsidR="007C2050" w:rsidRPr="007C2050" w:rsidRDefault="007C2050" w:rsidP="00C117DD">
            <w:pPr>
              <w:numPr>
                <w:ilvl w:val="0"/>
                <w:numId w:val="1"/>
              </w:numPr>
              <w:tabs>
                <w:tab w:val="clear" w:pos="720"/>
                <w:tab w:val="num" w:pos="345"/>
              </w:tabs>
              <w:suppressAutoHyphens/>
              <w:spacing w:before="40" w:after="120"/>
              <w:ind w:left="345" w:hanging="284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Ваше описание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C1AD2E3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3A3326AB" w14:textId="77777777" w:rsidTr="00B55A45">
        <w:trPr>
          <w:trHeight w:val="845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3EDB0B19" w14:textId="77777777" w:rsidR="007C2050" w:rsidRPr="007C2050" w:rsidRDefault="004E33F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7445A3FB" w14:textId="77777777" w:rsidR="007C2050" w:rsidRPr="007C2050" w:rsidRDefault="007C2050" w:rsidP="00C117DD">
            <w:pPr>
              <w:snapToGrid w:val="0"/>
              <w:spacing w:before="120" w:after="60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Образ сотрудника вашей компании</w:t>
            </w:r>
          </w:p>
          <w:p w14:paraId="2EB0D596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Возраст</w:t>
            </w:r>
          </w:p>
          <w:p w14:paraId="50FEA9A4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120"/>
              <w:ind w:left="345" w:hanging="284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Стиль одежды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BEE3BA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4F379F43" w14:textId="77777777" w:rsidTr="00B55A45">
        <w:trPr>
          <w:trHeight w:val="1068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75F4EA1" w14:textId="77777777" w:rsidR="007C2050" w:rsidRPr="007C2050" w:rsidRDefault="007C2050" w:rsidP="004E33F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1</w:t>
            </w:r>
            <w:r w:rsidR="004E33F0">
              <w:rPr>
                <w:rFonts w:ascii="Calibri" w:hAnsi="Calibri" w:cs="Calibri"/>
              </w:rPr>
              <w:t>1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7E584E87" w14:textId="77777777" w:rsidR="007C2050" w:rsidRPr="007C2050" w:rsidRDefault="007C2050">
            <w:pPr>
              <w:snapToGrid w:val="0"/>
              <w:spacing w:before="120" w:after="120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Описание типового клиента:</w:t>
            </w:r>
          </w:p>
          <w:p w14:paraId="1CC97B4B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Возраст</w:t>
            </w:r>
          </w:p>
          <w:p w14:paraId="788BB599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Должность</w:t>
            </w:r>
          </w:p>
          <w:p w14:paraId="22C2A81E" w14:textId="77777777" w:rsidR="007C2050" w:rsidRPr="007C2050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Регион</w:t>
            </w:r>
          </w:p>
          <w:p w14:paraId="20B8525A" w14:textId="77777777" w:rsidR="007C2050" w:rsidRPr="00421E7C" w:rsidRDefault="007C2050" w:rsidP="00C117D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suppressAutoHyphens/>
              <w:spacing w:before="60" w:after="120"/>
              <w:ind w:left="345" w:hanging="284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Пол (%)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A3C1D29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9D1C04" w:rsidRPr="007C2050" w14:paraId="75E1D792" w14:textId="77777777" w:rsidTr="004E33F0">
        <w:trPr>
          <w:trHeight w:val="1068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3E5A05D" w14:textId="77777777" w:rsidR="009D1C04" w:rsidRPr="007C2050" w:rsidRDefault="004E33F0" w:rsidP="004E33F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</w:tcPr>
          <w:p w14:paraId="3B45CD27" w14:textId="77777777" w:rsidR="00C117DD" w:rsidRPr="00C117DD" w:rsidRDefault="009D1C04">
            <w:pPr>
              <w:snapToGrid w:val="0"/>
              <w:spacing w:before="120" w:after="120"/>
              <w:jc w:val="left"/>
              <w:rPr>
                <w:rFonts w:ascii="Calibri" w:hAnsi="Calibri" w:cs="Calibri"/>
              </w:rPr>
            </w:pPr>
            <w:r w:rsidRPr="009D1C04">
              <w:rPr>
                <w:rFonts w:ascii="Calibri" w:hAnsi="Calibri" w:cs="Calibri"/>
              </w:rPr>
              <w:t>Вопросы о клиентах</w:t>
            </w:r>
            <w:r w:rsidRPr="00C117DD">
              <w:rPr>
                <w:rFonts w:ascii="Calibri" w:hAnsi="Calibri" w:cs="Calibri"/>
              </w:rPr>
              <w:t>:</w:t>
            </w:r>
          </w:p>
          <w:p w14:paraId="7FDC21F0" w14:textId="77777777" w:rsidR="00C117DD" w:rsidRPr="00C117DD" w:rsidRDefault="009D1C04" w:rsidP="00C117DD">
            <w:pPr>
              <w:numPr>
                <w:ilvl w:val="0"/>
                <w:numId w:val="9"/>
              </w:numPr>
              <w:snapToGrid w:val="0"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9D1C04">
              <w:rPr>
                <w:rFonts w:ascii="Calibri" w:hAnsi="Calibri" w:cs="Calibri"/>
              </w:rPr>
              <w:t>Какие вопросы задают в</w:t>
            </w:r>
            <w:r w:rsidR="00C117DD">
              <w:rPr>
                <w:rFonts w:ascii="Calibri" w:hAnsi="Calibri" w:cs="Calibri"/>
              </w:rPr>
              <w:t>ам клиенты чаще всего?</w:t>
            </w:r>
          </w:p>
          <w:p w14:paraId="3B0EED0C" w14:textId="77777777" w:rsidR="00C117DD" w:rsidRPr="00C117DD" w:rsidRDefault="009D1C04" w:rsidP="00C117DD">
            <w:pPr>
              <w:numPr>
                <w:ilvl w:val="0"/>
                <w:numId w:val="9"/>
              </w:numPr>
              <w:snapToGrid w:val="0"/>
              <w:spacing w:before="60" w:after="60"/>
              <w:ind w:left="345" w:hanging="284"/>
              <w:jc w:val="left"/>
              <w:rPr>
                <w:rFonts w:ascii="Calibri" w:hAnsi="Calibri" w:cs="Calibri"/>
              </w:rPr>
            </w:pPr>
            <w:r w:rsidRPr="009D1C04">
              <w:rPr>
                <w:rFonts w:ascii="Calibri" w:hAnsi="Calibri" w:cs="Calibri"/>
              </w:rPr>
              <w:t>Какие с</w:t>
            </w:r>
            <w:r>
              <w:rPr>
                <w:rFonts w:ascii="Calibri" w:hAnsi="Calibri" w:cs="Calibri"/>
              </w:rPr>
              <w:t>амые частые клиентские сомнения</w:t>
            </w:r>
            <w:r w:rsidRPr="009D1C04">
              <w:rPr>
                <w:rFonts w:ascii="Calibri" w:hAnsi="Calibri" w:cs="Calibri"/>
              </w:rPr>
              <w:t xml:space="preserve">, страхи, стереотипы, возражения? </w:t>
            </w:r>
          </w:p>
          <w:p w14:paraId="46A8BEC0" w14:textId="77777777" w:rsidR="009D1C04" w:rsidRPr="007C2050" w:rsidRDefault="009D1C04" w:rsidP="00C117DD">
            <w:pPr>
              <w:numPr>
                <w:ilvl w:val="0"/>
                <w:numId w:val="9"/>
              </w:numPr>
              <w:snapToGrid w:val="0"/>
              <w:spacing w:before="60" w:after="120"/>
              <w:ind w:left="345" w:hanging="284"/>
              <w:jc w:val="left"/>
              <w:rPr>
                <w:rFonts w:ascii="Calibri" w:hAnsi="Calibri" w:cs="Calibri"/>
              </w:rPr>
            </w:pPr>
            <w:r w:rsidRPr="009D1C04">
              <w:rPr>
                <w:rFonts w:ascii="Calibri" w:hAnsi="Calibri" w:cs="Calibri"/>
              </w:rPr>
              <w:t>Какая основная боль и проблема есть у ваших клиентов?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AA99F9" w14:textId="77777777" w:rsidR="009D1C04" w:rsidRPr="007C2050" w:rsidRDefault="009D1C04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213956F4" w14:textId="77777777" w:rsidTr="00B55A45">
        <w:trPr>
          <w:trHeight w:val="1076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7417EE60" w14:textId="77777777" w:rsidR="007C2050" w:rsidRPr="00215AAD" w:rsidRDefault="007C2050" w:rsidP="00215AAD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 w:rsidRPr="007C2050">
              <w:rPr>
                <w:rFonts w:ascii="Calibri" w:hAnsi="Calibri" w:cs="Calibri"/>
              </w:rPr>
              <w:t>1</w:t>
            </w:r>
            <w:r w:rsidR="00215AAD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5520E045" w14:textId="77777777" w:rsidR="007C2050" w:rsidRPr="007C2050" w:rsidRDefault="007C2050" w:rsidP="001F1C6C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Конкурентные преим</w:t>
            </w:r>
            <w:r w:rsidR="00657972">
              <w:rPr>
                <w:rFonts w:ascii="Calibri" w:hAnsi="Calibri" w:cs="Calibri"/>
              </w:rPr>
              <w:t>ущества вашей компании (даже не</w:t>
            </w:r>
            <w:r w:rsidRPr="007C2050">
              <w:rPr>
                <w:rFonts w:ascii="Calibri" w:hAnsi="Calibri" w:cs="Calibri"/>
              </w:rPr>
              <w:t>значительные)</w:t>
            </w:r>
            <w:r w:rsidR="00F15E80" w:rsidRPr="00F15E80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9489998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F1C6C" w:rsidRPr="007C2050" w14:paraId="2ABA6388" w14:textId="77777777" w:rsidTr="00B55A45">
        <w:trPr>
          <w:trHeight w:val="1076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FC99659" w14:textId="77777777" w:rsidR="001F1C6C" w:rsidRPr="00215AAD" w:rsidRDefault="001F1C6C" w:rsidP="00215AAD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  <w:r w:rsidR="00215AAD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</w:tcPr>
          <w:p w14:paraId="6399A7A7" w14:textId="77777777" w:rsidR="004E33F0" w:rsidRPr="004E33F0" w:rsidRDefault="001F1C6C" w:rsidP="004E33F0">
            <w:pPr>
              <w:suppressAutoHyphens/>
              <w:snapToGrid w:val="0"/>
              <w:spacing w:before="120" w:after="80"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Ваша компания в цифрах, например</w:t>
            </w:r>
            <w:r w:rsidR="00F15E80" w:rsidRPr="00F15E80">
              <w:rPr>
                <w:rFonts w:ascii="Calibri" w:hAnsi="Calibri" w:cs="Calibri"/>
                <w:color w:val="FF0000"/>
              </w:rPr>
              <w:t>*</w:t>
            </w:r>
            <w:r w:rsidRPr="001F1C6C">
              <w:rPr>
                <w:rFonts w:ascii="Calibri" w:hAnsi="Calibri" w:cs="Calibri"/>
              </w:rPr>
              <w:t>:</w:t>
            </w:r>
          </w:p>
          <w:p w14:paraId="18C18AE9" w14:textId="77777777" w:rsidR="004E33F0" w:rsidRPr="004E33F0" w:rsidRDefault="001F1C6C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 w:rsidRPr="004E33F0">
              <w:rPr>
                <w:rFonts w:ascii="Calibri" w:hAnsi="Calibri" w:cs="Calibri"/>
                <w:szCs w:val="18"/>
              </w:rPr>
              <w:t>Представьте компанию в цифрах (год/ме</w:t>
            </w:r>
            <w:r w:rsidR="004E33F0">
              <w:rPr>
                <w:rFonts w:ascii="Calibri" w:hAnsi="Calibri" w:cs="Calibri"/>
                <w:szCs w:val="18"/>
              </w:rPr>
              <w:t>сяц/ начало существования)</w:t>
            </w:r>
          </w:p>
          <w:p w14:paraId="53FACCEF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О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борот и прибыль </w:t>
            </w:r>
          </w:p>
          <w:p w14:paraId="5794C0D1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К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оличество товара в ассортименте </w:t>
            </w:r>
          </w:p>
          <w:p w14:paraId="00B60385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К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оличество проданных единиц </w:t>
            </w:r>
          </w:p>
          <w:p w14:paraId="61B1C6E0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К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оличество клиентов </w:t>
            </w:r>
          </w:p>
          <w:p w14:paraId="7C277D1A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К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оличество офисов, франшиз </w:t>
            </w:r>
          </w:p>
          <w:p w14:paraId="11F7522C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К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оличество наград </w:t>
            </w:r>
          </w:p>
          <w:p w14:paraId="5818220C" w14:textId="77777777" w:rsidR="004E33F0" w:rsidRPr="004E33F0" w:rsidRDefault="004E33F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К</w:t>
            </w:r>
            <w:r w:rsidR="001F1C6C" w:rsidRPr="004E33F0">
              <w:rPr>
                <w:rFonts w:ascii="Calibri" w:hAnsi="Calibri" w:cs="Calibri"/>
                <w:szCs w:val="18"/>
              </w:rPr>
              <w:t xml:space="preserve">оличество посетителей сайта, просмотров блога и </w:t>
            </w:r>
            <w:proofErr w:type="spellStart"/>
            <w:r w:rsidR="001F1C6C" w:rsidRPr="004E33F0">
              <w:rPr>
                <w:rFonts w:ascii="Calibri" w:hAnsi="Calibri" w:cs="Calibri"/>
                <w:szCs w:val="18"/>
              </w:rPr>
              <w:t>т.д</w:t>
            </w:r>
            <w:proofErr w:type="spellEnd"/>
            <w:r w:rsidR="001F1C6C" w:rsidRPr="004E33F0">
              <w:rPr>
                <w:rFonts w:ascii="Calibri" w:hAnsi="Calibri" w:cs="Calibri"/>
                <w:szCs w:val="18"/>
              </w:rPr>
              <w:t xml:space="preserve"> </w:t>
            </w:r>
          </w:p>
          <w:p w14:paraId="30DF0BD0" w14:textId="77777777" w:rsidR="004E33F0" w:rsidRPr="004E33F0" w:rsidRDefault="001F1C6C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60" w:line="276" w:lineRule="auto"/>
              <w:ind w:left="345" w:hanging="284"/>
              <w:jc w:val="left"/>
              <w:rPr>
                <w:rFonts w:ascii="Calibri" w:hAnsi="Calibri" w:cs="Calibri"/>
                <w:szCs w:val="18"/>
              </w:rPr>
            </w:pPr>
            <w:r w:rsidRPr="004E33F0">
              <w:rPr>
                <w:rFonts w:ascii="Calibri" w:hAnsi="Calibri" w:cs="Calibri"/>
                <w:szCs w:val="18"/>
              </w:rPr>
              <w:t xml:space="preserve">Цифры масштаба (километры проводов, литры выпитого, тонны сырья, миллионы </w:t>
            </w:r>
            <w:proofErr w:type="spellStart"/>
            <w:r w:rsidRPr="004E33F0">
              <w:rPr>
                <w:rFonts w:ascii="Calibri" w:hAnsi="Calibri" w:cs="Calibri"/>
                <w:szCs w:val="18"/>
              </w:rPr>
              <w:t>человекочасов</w:t>
            </w:r>
            <w:proofErr w:type="spellEnd"/>
            <w:r w:rsidRPr="004E33F0">
              <w:rPr>
                <w:rFonts w:ascii="Calibri" w:hAnsi="Calibri" w:cs="Calibri"/>
                <w:szCs w:val="18"/>
              </w:rPr>
              <w:t xml:space="preserve">, тысячи миль перелетов, сотни эскизов, терабайты исходников) </w:t>
            </w:r>
          </w:p>
          <w:p w14:paraId="77D50227" w14:textId="77777777" w:rsidR="001F1C6C" w:rsidRPr="00F15E80" w:rsidRDefault="001F1C6C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120" w:line="276" w:lineRule="auto"/>
              <w:ind w:left="345" w:hanging="284"/>
              <w:jc w:val="left"/>
              <w:rPr>
                <w:rFonts w:ascii="Calibri" w:hAnsi="Calibri" w:cs="Calibri"/>
              </w:rPr>
            </w:pPr>
            <w:r w:rsidRPr="004E33F0">
              <w:rPr>
                <w:rFonts w:ascii="Calibri" w:hAnsi="Calibri" w:cs="Calibri"/>
                <w:szCs w:val="18"/>
              </w:rPr>
              <w:t>Цифры времени (время установки и монтажа, время производства, сроки гарантии, время доставки такси или пиццы)</w:t>
            </w:r>
          </w:p>
          <w:p w14:paraId="41C078F8" w14:textId="77777777" w:rsidR="00F15E80" w:rsidRPr="007C2050" w:rsidRDefault="00F15E80" w:rsidP="004E33F0">
            <w:pPr>
              <w:numPr>
                <w:ilvl w:val="0"/>
                <w:numId w:val="10"/>
              </w:numPr>
              <w:suppressAutoHyphens/>
              <w:snapToGrid w:val="0"/>
              <w:spacing w:before="60" w:after="120" w:line="276" w:lineRule="auto"/>
              <w:ind w:left="345" w:hanging="284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Любые другие цифры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FEDA407" w14:textId="77777777" w:rsidR="001F1C6C" w:rsidRPr="007C2050" w:rsidRDefault="001F1C6C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516F0F29" w14:textId="77777777" w:rsidTr="00B55A45">
        <w:trPr>
          <w:trHeight w:val="825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4B891AB8" w14:textId="77777777" w:rsidR="007C2050" w:rsidRPr="00215AAD" w:rsidRDefault="007C2050" w:rsidP="00215AAD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 w:rsidRPr="007C2050">
              <w:rPr>
                <w:rFonts w:ascii="Calibri" w:hAnsi="Calibri" w:cs="Calibri"/>
              </w:rPr>
              <w:t>1</w:t>
            </w:r>
            <w:r w:rsidR="00215AAD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65D2D52A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История и смысл названия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48A1AB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64A9ACB4" w14:textId="77777777" w:rsidTr="00B55A45">
        <w:trPr>
          <w:trHeight w:val="552"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bottom"/>
            <w:hideMark/>
          </w:tcPr>
          <w:p w14:paraId="2CA58345" w14:textId="77777777" w:rsidR="007C2050" w:rsidRPr="003B10DC" w:rsidRDefault="007C2050" w:rsidP="003B10DC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7C2050">
              <w:rPr>
                <w:rFonts w:ascii="Calibri" w:hAnsi="Calibri" w:cs="Calibri"/>
                <w:b/>
                <w:color w:val="404040"/>
              </w:rPr>
              <w:t xml:space="preserve">Тип дизайна </w:t>
            </w:r>
            <w:r w:rsidR="003B10DC">
              <w:rPr>
                <w:rFonts w:ascii="Calibri" w:hAnsi="Calibri" w:cs="Calibri"/>
                <w:b/>
                <w:color w:val="404040"/>
              </w:rPr>
              <w:t>сайта</w:t>
            </w:r>
          </w:p>
        </w:tc>
      </w:tr>
      <w:tr w:rsidR="007C2050" w:rsidRPr="007C2050" w14:paraId="694D7828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C536FE6" w14:textId="77777777" w:rsidR="007C2050" w:rsidRPr="007C2050" w:rsidRDefault="00215AAD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1</w:t>
            </w:r>
            <w:r w:rsidR="004103D9">
              <w:rPr>
                <w:rFonts w:ascii="Calibri" w:hAnsi="Calibri" w:cs="Calibri"/>
              </w:rPr>
              <w:t>6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07F8A3B9" w14:textId="77777777" w:rsidR="007C2050" w:rsidRPr="007C2050" w:rsidRDefault="007C2050" w:rsidP="00B7062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Слова, характеризующие стилистику</w:t>
            </w:r>
            <w:r w:rsidRPr="007C2050">
              <w:rPr>
                <w:rFonts w:ascii="Calibri" w:hAnsi="Calibri" w:cs="Calibri"/>
              </w:rPr>
              <w:br/>
              <w:t xml:space="preserve">Вашего </w:t>
            </w:r>
            <w:r w:rsidR="00B70620">
              <w:rPr>
                <w:rFonts w:ascii="Calibri" w:hAnsi="Calibri" w:cs="Calibri"/>
              </w:rPr>
              <w:t>сайта</w:t>
            </w:r>
            <w:r w:rsidR="00215AAD" w:rsidRPr="00215AAD">
              <w:rPr>
                <w:rFonts w:ascii="Calibri" w:hAnsi="Calibri" w:cs="Calibri"/>
              </w:rPr>
              <w:t xml:space="preserve"> </w:t>
            </w:r>
            <w:r w:rsidRPr="007C2050">
              <w:rPr>
                <w:rFonts w:ascii="Calibri" w:hAnsi="Calibri" w:cs="Calibri"/>
              </w:rPr>
              <w:t>(</w:t>
            </w:r>
            <w:r w:rsidR="00C245B4">
              <w:rPr>
                <w:rFonts w:ascii="Calibri" w:hAnsi="Calibri" w:cs="Calibri"/>
              </w:rPr>
              <w:t>К</w:t>
            </w:r>
            <w:r w:rsidR="00C245B4" w:rsidRPr="007C2050">
              <w:rPr>
                <w:rFonts w:ascii="Calibri" w:hAnsi="Calibri" w:cs="Calibri"/>
              </w:rPr>
              <w:t xml:space="preserve">орпоративный, </w:t>
            </w:r>
            <w:r w:rsidR="00C245B4">
              <w:rPr>
                <w:rFonts w:ascii="Calibri" w:hAnsi="Calibri" w:cs="Calibri"/>
              </w:rPr>
              <w:t>Агрессивный</w:t>
            </w:r>
            <w:r w:rsidRPr="007C2050">
              <w:rPr>
                <w:rFonts w:ascii="Calibri" w:hAnsi="Calibri" w:cs="Calibri"/>
              </w:rPr>
              <w:t xml:space="preserve">, </w:t>
            </w:r>
            <w:r w:rsidR="008C3DF8">
              <w:rPr>
                <w:rFonts w:ascii="Calibri" w:hAnsi="Calibri" w:cs="Calibri"/>
              </w:rPr>
              <w:t>М</w:t>
            </w:r>
            <w:r w:rsidRPr="007C2050">
              <w:rPr>
                <w:rFonts w:ascii="Calibri" w:hAnsi="Calibri" w:cs="Calibri"/>
              </w:rPr>
              <w:t>олодеж</w:t>
            </w:r>
            <w:r w:rsidR="008C3DF8">
              <w:rPr>
                <w:rFonts w:ascii="Calibri" w:hAnsi="Calibri" w:cs="Calibri"/>
              </w:rPr>
              <w:t>ный, М</w:t>
            </w:r>
            <w:r w:rsidRPr="007C2050">
              <w:rPr>
                <w:rFonts w:ascii="Calibri" w:hAnsi="Calibri" w:cs="Calibri"/>
              </w:rPr>
              <w:t xml:space="preserve">ягкий, </w:t>
            </w:r>
            <w:r w:rsidR="008C3DF8">
              <w:rPr>
                <w:rFonts w:ascii="Calibri" w:hAnsi="Calibri" w:cs="Calibri"/>
              </w:rPr>
              <w:t>Т</w:t>
            </w:r>
            <w:r w:rsidRPr="007C2050">
              <w:rPr>
                <w:rFonts w:ascii="Calibri" w:hAnsi="Calibri" w:cs="Calibri"/>
              </w:rPr>
              <w:t>еплый</w:t>
            </w:r>
            <w:r w:rsidR="008C3DF8">
              <w:rPr>
                <w:rFonts w:ascii="Calibri" w:hAnsi="Calibri" w:cs="Calibri"/>
              </w:rPr>
              <w:t>,</w:t>
            </w:r>
            <w:r w:rsidR="008C3DF8" w:rsidRPr="007C2050">
              <w:rPr>
                <w:rFonts w:ascii="Calibri" w:hAnsi="Calibri" w:cs="Calibri"/>
              </w:rPr>
              <w:t xml:space="preserve"> Спокойный, Представительный, Официальный, </w:t>
            </w:r>
            <w:r w:rsidR="00C245B4" w:rsidRPr="007C2050">
              <w:rPr>
                <w:rFonts w:ascii="Calibri" w:hAnsi="Calibri" w:cs="Calibri"/>
              </w:rPr>
              <w:t>Вызывающий, Легкий</w:t>
            </w:r>
            <w:r w:rsidR="008C3DF8" w:rsidRPr="007C2050">
              <w:rPr>
                <w:rFonts w:ascii="Calibri" w:hAnsi="Calibri" w:cs="Calibri"/>
              </w:rPr>
              <w:t>, Легкомы</w:t>
            </w:r>
            <w:r w:rsidR="008C3DF8">
              <w:rPr>
                <w:rFonts w:ascii="Calibri" w:hAnsi="Calibri" w:cs="Calibri"/>
              </w:rPr>
              <w:t>сленный</w:t>
            </w:r>
            <w:r w:rsidRPr="007C2050">
              <w:rPr>
                <w:rFonts w:ascii="Calibri" w:hAnsi="Calibri" w:cs="Calibri"/>
              </w:rPr>
              <w:t xml:space="preserve"> и т.д.)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8ADA986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C2050" w:rsidRPr="007C2050" w14:paraId="096B64B9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C0787BF" w14:textId="77777777" w:rsidR="007C2050" w:rsidRPr="007C2050" w:rsidRDefault="00215AAD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1</w:t>
            </w:r>
            <w:r w:rsidR="004103D9">
              <w:rPr>
                <w:rFonts w:ascii="Calibri" w:hAnsi="Calibri" w:cs="Calibri"/>
              </w:rPr>
              <w:t>7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27EF95D6" w14:textId="77777777" w:rsidR="007C2050" w:rsidRPr="007C2050" w:rsidRDefault="007C205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Какие основные цвета вы бы хотели видеть в дизайне</w:t>
            </w:r>
            <w:r w:rsidR="0050418E">
              <w:rPr>
                <w:rFonts w:ascii="Calibri" w:hAnsi="Calibri" w:cs="Calibri"/>
              </w:rPr>
              <w:t>?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D53F85A" w14:textId="77777777" w:rsidR="007C2050" w:rsidRPr="007C2050" w:rsidRDefault="007C2050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13DA35F4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803C061" w14:textId="77777777" w:rsidR="0050418E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</w:tcPr>
          <w:p w14:paraId="42F84BC3" w14:textId="77777777" w:rsidR="0050418E" w:rsidRPr="007C2050" w:rsidRDefault="0050418E" w:rsidP="00A2106D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Какую графику можно использовать</w:t>
            </w:r>
            <w:r w:rsidRPr="004103D9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люди, ж</w:t>
            </w:r>
            <w:r w:rsidRPr="007C2050">
              <w:rPr>
                <w:rFonts w:ascii="Calibri" w:hAnsi="Calibri" w:cs="Calibri"/>
              </w:rPr>
              <w:t xml:space="preserve">ивотные, </w:t>
            </w:r>
            <w:r>
              <w:rPr>
                <w:rFonts w:ascii="Calibri" w:hAnsi="Calibri" w:cs="Calibri"/>
              </w:rPr>
              <w:t>т</w:t>
            </w:r>
            <w:r w:rsidRPr="007C2050">
              <w:rPr>
                <w:rFonts w:ascii="Calibri" w:hAnsi="Calibri" w:cs="Calibri"/>
              </w:rPr>
              <w:t xml:space="preserve">ехника, </w:t>
            </w:r>
            <w:r>
              <w:rPr>
                <w:rFonts w:ascii="Calibri" w:hAnsi="Calibri" w:cs="Calibri"/>
              </w:rPr>
              <w:t>р</w:t>
            </w:r>
            <w:r w:rsidRPr="007C2050">
              <w:rPr>
                <w:rFonts w:ascii="Calibri" w:hAnsi="Calibri" w:cs="Calibri"/>
              </w:rPr>
              <w:t xml:space="preserve">астения, </w:t>
            </w:r>
            <w:r>
              <w:rPr>
                <w:rFonts w:ascii="Calibri" w:hAnsi="Calibri" w:cs="Calibri"/>
              </w:rPr>
              <w:t>в</w:t>
            </w:r>
            <w:r w:rsidRPr="007C2050">
              <w:rPr>
                <w:rFonts w:ascii="Calibri" w:hAnsi="Calibri" w:cs="Calibri"/>
              </w:rPr>
              <w:t>аш вариант или на усмотрение наших дизайнеров?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7F61DD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1DC2CEE2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5547CE0" w14:textId="77777777" w:rsidR="0050418E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</w:tcPr>
          <w:p w14:paraId="05476FCD" w14:textId="77777777" w:rsidR="0050418E" w:rsidRPr="007C2050" w:rsidRDefault="0050418E" w:rsidP="00A2106D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404040"/>
              </w:rPr>
              <w:t>Какие материалы вы можете предоставить</w:t>
            </w:r>
            <w:r w:rsidRPr="0050418E">
              <w:rPr>
                <w:rFonts w:ascii="Calibri" w:hAnsi="Calibri" w:cs="Calibri"/>
                <w:color w:val="404040"/>
              </w:rPr>
              <w:t>:</w:t>
            </w:r>
            <w:r w:rsidRPr="007C20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ф</w:t>
            </w:r>
            <w:r w:rsidRPr="007C2050">
              <w:rPr>
                <w:rFonts w:ascii="Calibri" w:hAnsi="Calibri" w:cs="Calibri"/>
              </w:rPr>
              <w:t xml:space="preserve">ирменный стиль, </w:t>
            </w:r>
            <w:r>
              <w:rPr>
                <w:rFonts w:ascii="Calibri" w:hAnsi="Calibri" w:cs="Calibri"/>
              </w:rPr>
              <w:t>л</w:t>
            </w:r>
            <w:r w:rsidRPr="007C2050">
              <w:rPr>
                <w:rFonts w:ascii="Calibri" w:hAnsi="Calibri" w:cs="Calibri"/>
              </w:rPr>
              <w:t xml:space="preserve">оготип, </w:t>
            </w:r>
            <w:r>
              <w:rPr>
                <w:rFonts w:ascii="Calibri" w:hAnsi="Calibri" w:cs="Calibri"/>
              </w:rPr>
              <w:t>ф</w:t>
            </w:r>
            <w:r w:rsidRPr="007C2050">
              <w:rPr>
                <w:rFonts w:ascii="Calibri" w:hAnsi="Calibri" w:cs="Calibri"/>
              </w:rPr>
              <w:t xml:space="preserve">отографии, </w:t>
            </w:r>
            <w:r>
              <w:rPr>
                <w:rFonts w:ascii="Calibri" w:hAnsi="Calibri" w:cs="Calibri"/>
              </w:rPr>
              <w:t>т</w:t>
            </w:r>
            <w:r w:rsidRPr="007C2050">
              <w:rPr>
                <w:rFonts w:ascii="Calibri" w:hAnsi="Calibri" w:cs="Calibri"/>
              </w:rPr>
              <w:t xml:space="preserve">ексты, </w:t>
            </w:r>
            <w:r>
              <w:rPr>
                <w:rFonts w:ascii="Calibri" w:hAnsi="Calibri" w:cs="Calibri"/>
              </w:rPr>
              <w:t>в</w:t>
            </w:r>
            <w:r w:rsidRPr="007C2050">
              <w:rPr>
                <w:rFonts w:ascii="Calibri" w:hAnsi="Calibri" w:cs="Calibri"/>
              </w:rPr>
              <w:t>идео</w:t>
            </w:r>
            <w:r>
              <w:rPr>
                <w:rFonts w:ascii="Calibri" w:hAnsi="Calibri" w:cs="Calibri"/>
              </w:rPr>
              <w:t>, рекламные?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98B775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6B370D53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5878399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4AD07A12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 xml:space="preserve">Сайты, дизайн которых Вам </w:t>
            </w:r>
            <w:r w:rsidR="00C245B4" w:rsidRPr="007C2050">
              <w:rPr>
                <w:rFonts w:ascii="Calibri" w:hAnsi="Calibri" w:cs="Calibri"/>
              </w:rPr>
              <w:t xml:space="preserve">нравится </w:t>
            </w:r>
            <w:r w:rsidR="00C245B4">
              <w:rPr>
                <w:rFonts w:ascii="Calibri" w:hAnsi="Calibri" w:cs="Calibri"/>
              </w:rPr>
              <w:br/>
            </w:r>
            <w:r w:rsidR="00C245B4" w:rsidRPr="007C2050">
              <w:rPr>
                <w:rFonts w:ascii="Calibri" w:hAnsi="Calibri" w:cs="Calibri"/>
              </w:rPr>
              <w:t>(</w:t>
            </w:r>
            <w:r w:rsidRPr="007C2050">
              <w:rPr>
                <w:rFonts w:ascii="Calibri" w:hAnsi="Calibri" w:cs="Calibri"/>
              </w:rPr>
              <w:t>что именно нравится)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AE7D730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3C2F63AE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3A070E88" w14:textId="77777777" w:rsidR="0050418E" w:rsidRPr="007C2050" w:rsidRDefault="0050418E" w:rsidP="00215AAD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3BC5481B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 xml:space="preserve">Сайты, дизайн которых Вам НЕ </w:t>
            </w:r>
            <w:r w:rsidR="00C245B4" w:rsidRPr="007C2050">
              <w:rPr>
                <w:rFonts w:ascii="Calibri" w:hAnsi="Calibri" w:cs="Calibri"/>
              </w:rPr>
              <w:t xml:space="preserve">нравится </w:t>
            </w:r>
            <w:r w:rsidR="00C245B4">
              <w:rPr>
                <w:rFonts w:ascii="Calibri" w:hAnsi="Calibri" w:cs="Calibri"/>
              </w:rPr>
              <w:br/>
            </w:r>
            <w:r w:rsidR="00C245B4" w:rsidRPr="007C2050">
              <w:rPr>
                <w:rFonts w:ascii="Calibri" w:hAnsi="Calibri" w:cs="Calibri"/>
              </w:rPr>
              <w:t>(</w:t>
            </w:r>
            <w:r w:rsidRPr="007C2050">
              <w:rPr>
                <w:rFonts w:ascii="Calibri" w:hAnsi="Calibri" w:cs="Calibri"/>
              </w:rPr>
              <w:t>что именно не нравится)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6BFF57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15F2A005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010FD119" w14:textId="77777777" w:rsidR="0050418E" w:rsidRPr="007C2050" w:rsidRDefault="0050418E" w:rsidP="0050418E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lastRenderedPageBreak/>
              <w:t>22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56D5591D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Сайты основных конкурентов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1C88DBE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2D66CAFC" w14:textId="77777777" w:rsidTr="00B55A45">
        <w:trPr>
          <w:trHeight w:val="708"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bottom"/>
            <w:hideMark/>
          </w:tcPr>
          <w:p w14:paraId="17F1AC2C" w14:textId="77777777" w:rsidR="0050418E" w:rsidRPr="00B70620" w:rsidRDefault="0050418E" w:rsidP="00B7062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7C2050">
              <w:rPr>
                <w:rFonts w:ascii="Calibri" w:hAnsi="Calibri" w:cs="Calibri"/>
                <w:b/>
                <w:color w:val="404040"/>
              </w:rPr>
              <w:t xml:space="preserve">Программирование (функционал) </w:t>
            </w:r>
            <w:r w:rsidR="00B70620">
              <w:rPr>
                <w:rFonts w:ascii="Calibri" w:hAnsi="Calibri" w:cs="Calibri"/>
                <w:b/>
                <w:color w:val="404040"/>
              </w:rPr>
              <w:t>сайта</w:t>
            </w:r>
          </w:p>
        </w:tc>
      </w:tr>
      <w:tr w:rsidR="0050418E" w:rsidRPr="007C2050" w14:paraId="32F78DDA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B85E576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3AC0B762" w14:textId="77777777" w:rsidR="00B70620" w:rsidRDefault="0050418E" w:rsidP="00B7062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Cs w:val="20"/>
              </w:rPr>
            </w:pPr>
            <w:r w:rsidRPr="00A10E45">
              <w:rPr>
                <w:rFonts w:ascii="Calibri" w:hAnsi="Calibri" w:cs="Calibri"/>
                <w:szCs w:val="20"/>
              </w:rPr>
              <w:t xml:space="preserve">Описать желаемую структуру </w:t>
            </w:r>
            <w:r w:rsidR="00B70620">
              <w:rPr>
                <w:rFonts w:ascii="Calibri" w:hAnsi="Calibri" w:cs="Calibri"/>
                <w:szCs w:val="20"/>
              </w:rPr>
              <w:t>са</w:t>
            </w:r>
            <w:r w:rsidR="00AE13FA">
              <w:rPr>
                <w:rFonts w:ascii="Calibri" w:hAnsi="Calibri" w:cs="Calibri"/>
                <w:szCs w:val="20"/>
              </w:rPr>
              <w:t>й</w:t>
            </w:r>
            <w:r w:rsidR="00B70620">
              <w:rPr>
                <w:rFonts w:ascii="Calibri" w:hAnsi="Calibri" w:cs="Calibri"/>
                <w:szCs w:val="20"/>
              </w:rPr>
              <w:t>та</w:t>
            </w:r>
            <w:r w:rsidRPr="00A10E45">
              <w:rPr>
                <w:rFonts w:ascii="Calibri" w:hAnsi="Calibri" w:cs="Calibri"/>
                <w:szCs w:val="20"/>
              </w:rPr>
              <w:t xml:space="preserve"> (</w:t>
            </w:r>
            <w:r w:rsidR="00B70620">
              <w:rPr>
                <w:rFonts w:ascii="Calibri" w:hAnsi="Calibri" w:cs="Calibri"/>
                <w:szCs w:val="20"/>
              </w:rPr>
              <w:t>страницы</w:t>
            </w:r>
            <w:r w:rsidRPr="00A10E45">
              <w:rPr>
                <w:rFonts w:ascii="Calibri" w:hAnsi="Calibri" w:cs="Calibri"/>
                <w:szCs w:val="20"/>
              </w:rPr>
              <w:t>)</w:t>
            </w:r>
            <w:r w:rsidRPr="00A10E45">
              <w:rPr>
                <w:rFonts w:ascii="Calibri" w:hAnsi="Calibri" w:cs="Calibri"/>
                <w:szCs w:val="20"/>
              </w:rPr>
              <w:br/>
              <w:t>с кратким описанием содержимого.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Пример: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 xml:space="preserve">1. </w:t>
            </w:r>
            <w:r w:rsidR="00B70620">
              <w:rPr>
                <w:rFonts w:ascii="Calibri" w:hAnsi="Calibri" w:cs="Calibri"/>
                <w:szCs w:val="20"/>
              </w:rPr>
              <w:t>Главная страница</w:t>
            </w:r>
          </w:p>
          <w:p w14:paraId="0E480A70" w14:textId="77777777" w:rsidR="0050418E" w:rsidRPr="00A10E45" w:rsidRDefault="00B70620" w:rsidP="00B7062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2. Страница каталог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Содержит фотографии и характеристики нашего продукта.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3. Предоставляемые услуги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Перечисление предоставляемых услуг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4. Преимущества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Содержит преимущества нашей компании</w:t>
            </w:r>
            <w:r w:rsidR="009B5ECD" w:rsidRPr="00A10E45">
              <w:rPr>
                <w:rFonts w:ascii="Calibri" w:hAnsi="Calibri" w:cs="Calibri"/>
                <w:color w:val="FF0000"/>
                <w:szCs w:val="20"/>
              </w:rPr>
              <w:br/>
            </w:r>
            <w:r w:rsidR="009B5ECD" w:rsidRPr="00A10E45">
              <w:rPr>
                <w:rFonts w:ascii="Calibri" w:hAnsi="Calibri" w:cs="Calibri"/>
                <w:szCs w:val="20"/>
              </w:rPr>
              <w:t>…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>1</w:t>
            </w:r>
            <w:r w:rsidR="00464AFA">
              <w:rPr>
                <w:rFonts w:ascii="Calibri" w:hAnsi="Calibri" w:cs="Calibri"/>
                <w:szCs w:val="20"/>
              </w:rPr>
              <w:t>0</w:t>
            </w:r>
            <w:r w:rsidR="009B5ECD" w:rsidRPr="00A10E45">
              <w:rPr>
                <w:rFonts w:ascii="Calibri" w:hAnsi="Calibri" w:cs="Calibri"/>
                <w:szCs w:val="20"/>
              </w:rPr>
              <w:t>. Контактная информация</w:t>
            </w:r>
            <w:r w:rsidR="009B5ECD" w:rsidRPr="00A10E45">
              <w:rPr>
                <w:rFonts w:ascii="Calibri" w:hAnsi="Calibri" w:cs="Calibri"/>
                <w:szCs w:val="20"/>
              </w:rPr>
              <w:br/>
              <w:t xml:space="preserve">Содержит адрес офиса, телефон, </w:t>
            </w:r>
            <w:proofErr w:type="spellStart"/>
            <w:r w:rsidR="009B5ECD" w:rsidRPr="00A10E45">
              <w:rPr>
                <w:rFonts w:ascii="Calibri" w:hAnsi="Calibri" w:cs="Calibri"/>
                <w:szCs w:val="20"/>
              </w:rPr>
              <w:t>эл.почту</w:t>
            </w:r>
            <w:proofErr w:type="spellEnd"/>
            <w:r w:rsidR="009B5ECD" w:rsidRPr="00A10E45">
              <w:rPr>
                <w:rFonts w:ascii="Calibri" w:hAnsi="Calibri" w:cs="Calibri"/>
                <w:szCs w:val="20"/>
              </w:rPr>
              <w:t>, режим работы и схему проезда.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CC52A60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68F4A3D6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E09AA1A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33CF9358" w14:textId="77777777" w:rsidR="0050418E" w:rsidRPr="00A10E45" w:rsidRDefault="0050418E" w:rsidP="00B7062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Cs w:val="20"/>
              </w:rPr>
            </w:pPr>
            <w:r w:rsidRPr="00A10E45">
              <w:rPr>
                <w:rFonts w:ascii="Calibri" w:hAnsi="Calibri" w:cs="Calibri"/>
                <w:szCs w:val="20"/>
              </w:rPr>
              <w:t xml:space="preserve">Особенности </w:t>
            </w:r>
            <w:r w:rsidR="00B70620">
              <w:rPr>
                <w:rFonts w:ascii="Calibri" w:hAnsi="Calibri" w:cs="Calibri"/>
                <w:szCs w:val="20"/>
              </w:rPr>
              <w:t>сайта</w:t>
            </w:r>
            <w:r w:rsidR="00C245B4" w:rsidRPr="00A10E45">
              <w:rPr>
                <w:rFonts w:ascii="Calibri" w:hAnsi="Calibri" w:cs="Calibri"/>
                <w:szCs w:val="20"/>
              </w:rPr>
              <w:t>, на</w:t>
            </w:r>
            <w:r w:rsidRPr="00A10E45">
              <w:rPr>
                <w:rFonts w:ascii="Calibri" w:hAnsi="Calibri" w:cs="Calibri"/>
                <w:szCs w:val="20"/>
              </w:rPr>
              <w:t xml:space="preserve"> которые следует обратить внимание.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D546006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4CCBFA39" w14:textId="77777777" w:rsidTr="00B55A45">
        <w:trPr>
          <w:trHeight w:val="773"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0C3E4AE5" w14:textId="77777777" w:rsidR="0050418E" w:rsidRPr="007C2050" w:rsidRDefault="0050418E" w:rsidP="003B10DC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7C2050">
              <w:rPr>
                <w:rFonts w:ascii="Calibri" w:hAnsi="Calibri" w:cs="Calibri"/>
                <w:b/>
                <w:color w:val="404040"/>
              </w:rPr>
              <w:t xml:space="preserve">Посещаемость </w:t>
            </w:r>
            <w:proofErr w:type="spellStart"/>
            <w:r w:rsidR="003B10DC">
              <w:rPr>
                <w:rFonts w:ascii="Calibri" w:hAnsi="Calibri" w:cs="Calibri"/>
                <w:b/>
                <w:color w:val="404040"/>
                <w:lang w:val="en-US"/>
              </w:rPr>
              <w:t>сайта</w:t>
            </w:r>
            <w:proofErr w:type="spellEnd"/>
            <w:r w:rsidRPr="00F15E80">
              <w:rPr>
                <w:rFonts w:ascii="Calibri" w:hAnsi="Calibri" w:cs="Calibri"/>
                <w:b/>
                <w:color w:val="FF0000"/>
              </w:rPr>
              <w:t>*</w:t>
            </w:r>
          </w:p>
        </w:tc>
      </w:tr>
      <w:tr w:rsidR="0050418E" w:rsidRPr="007C2050" w14:paraId="7BB74C5A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484B3E0A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0997DD9A" w14:textId="77777777" w:rsidR="0050418E" w:rsidRPr="007C2050" w:rsidRDefault="0050418E" w:rsidP="00B7062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 xml:space="preserve">Как вы будете обеспечивать приток посетителей на </w:t>
            </w:r>
            <w:r w:rsidR="00B70620">
              <w:rPr>
                <w:rFonts w:ascii="Calibri" w:hAnsi="Calibri" w:cs="Calibri"/>
              </w:rPr>
              <w:t>сайт</w:t>
            </w:r>
            <w:r w:rsidRPr="007C2050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(отметить)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21D19DD" w14:textId="77777777" w:rsidR="0050418E" w:rsidRPr="007C2050" w:rsidRDefault="0050418E">
            <w:pPr>
              <w:suppressAutoHyphens/>
              <w:snapToGrid w:val="0"/>
              <w:spacing w:before="120" w:after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 xml:space="preserve">Реклама </w:t>
            </w:r>
            <w:proofErr w:type="spellStart"/>
            <w:r w:rsidRPr="007C2050">
              <w:rPr>
                <w:rFonts w:ascii="Calibri" w:hAnsi="Calibri" w:cs="Calibri"/>
              </w:rPr>
              <w:t>Яндекс.Директ</w:t>
            </w:r>
            <w:proofErr w:type="spellEnd"/>
          </w:p>
          <w:p w14:paraId="5176009C" w14:textId="77777777" w:rsidR="0050418E" w:rsidRPr="007C2050" w:rsidRDefault="0050418E">
            <w:pPr>
              <w:numPr>
                <w:ilvl w:val="0"/>
                <w:numId w:val="3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Из поиска</w:t>
            </w:r>
          </w:p>
          <w:p w14:paraId="37024BE5" w14:textId="77777777" w:rsidR="0050418E" w:rsidRPr="007C2050" w:rsidRDefault="0050418E">
            <w:pPr>
              <w:numPr>
                <w:ilvl w:val="0"/>
                <w:numId w:val="3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r w:rsidRPr="007C2050">
              <w:rPr>
                <w:rFonts w:ascii="Calibri" w:hAnsi="Calibri" w:cs="Calibri"/>
              </w:rPr>
              <w:t>РСЯ (Рекламная Сеть Яндекс – весь интернет)</w:t>
            </w:r>
          </w:p>
          <w:p w14:paraId="6E266741" w14:textId="77777777" w:rsidR="0050418E" w:rsidRPr="007C2050" w:rsidRDefault="0050418E">
            <w:pPr>
              <w:suppressAutoHyphens/>
              <w:snapToGrid w:val="0"/>
              <w:spacing w:before="120" w:after="12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Реклама </w:t>
            </w:r>
            <w:r w:rsidRPr="007C2050">
              <w:rPr>
                <w:rFonts w:ascii="Calibri" w:hAnsi="Calibri" w:cs="Calibri"/>
                <w:lang w:val="en-US"/>
              </w:rPr>
              <w:t>Google AdWords</w:t>
            </w:r>
          </w:p>
          <w:p w14:paraId="52542B5D" w14:textId="77777777" w:rsidR="0050418E" w:rsidRPr="007C2050" w:rsidRDefault="0050418E">
            <w:pPr>
              <w:numPr>
                <w:ilvl w:val="0"/>
                <w:numId w:val="3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Из поиска</w:t>
            </w:r>
          </w:p>
          <w:p w14:paraId="02106748" w14:textId="77777777" w:rsidR="0050418E" w:rsidRPr="00426A5E" w:rsidRDefault="0050418E">
            <w:pPr>
              <w:numPr>
                <w:ilvl w:val="0"/>
                <w:numId w:val="3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proofErr w:type="spellStart"/>
            <w:r w:rsidRPr="007C2050">
              <w:rPr>
                <w:rFonts w:ascii="Calibri" w:hAnsi="Calibri" w:cs="Calibri"/>
              </w:rPr>
              <w:t>AdSense</w:t>
            </w:r>
            <w:proofErr w:type="spellEnd"/>
            <w:r w:rsidRPr="007C2050">
              <w:rPr>
                <w:rFonts w:ascii="Calibri" w:hAnsi="Calibri" w:cs="Calibri"/>
              </w:rPr>
              <w:t xml:space="preserve"> (сервис контекстной рекламы от </w:t>
            </w:r>
            <w:proofErr w:type="spellStart"/>
            <w:r w:rsidRPr="007C2050">
              <w:rPr>
                <w:rFonts w:ascii="Calibri" w:hAnsi="Calibri" w:cs="Calibri"/>
              </w:rPr>
              <w:t>Google</w:t>
            </w:r>
            <w:proofErr w:type="spellEnd"/>
            <w:r w:rsidRPr="007C2050">
              <w:rPr>
                <w:rFonts w:ascii="Calibri" w:hAnsi="Calibri" w:cs="Calibri"/>
              </w:rPr>
              <w:t xml:space="preserve"> – весь интернет)</w:t>
            </w:r>
          </w:p>
          <w:p w14:paraId="4A56D620" w14:textId="77777777" w:rsidR="0050418E" w:rsidRPr="007C2050" w:rsidRDefault="0050418E" w:rsidP="00426A5E">
            <w:pPr>
              <w:suppressAutoHyphens/>
              <w:snapToGrid w:val="0"/>
              <w:spacing w:before="120" w:after="120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Продвижение в поисковых системах</w:t>
            </w:r>
          </w:p>
          <w:p w14:paraId="00616079" w14:textId="77777777" w:rsidR="0050418E" w:rsidRDefault="0050418E" w:rsidP="00426A5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>Яндекс</w:t>
            </w:r>
          </w:p>
          <w:p w14:paraId="32BEBA14" w14:textId="77777777" w:rsidR="0050418E" w:rsidRPr="00426A5E" w:rsidRDefault="0050418E" w:rsidP="00426A5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</w:rPr>
            </w:pPr>
            <w:r w:rsidRPr="00426A5E">
              <w:rPr>
                <w:rFonts w:ascii="Calibri" w:hAnsi="Calibri" w:cs="Calibri"/>
                <w:lang w:val="en-US"/>
              </w:rPr>
              <w:t>Google</w:t>
            </w:r>
          </w:p>
          <w:p w14:paraId="59F56CFA" w14:textId="77777777" w:rsidR="0050418E" w:rsidRPr="007C2050" w:rsidRDefault="0050418E">
            <w:pPr>
              <w:suppressAutoHyphens/>
              <w:snapToGrid w:val="0"/>
              <w:spacing w:before="120" w:after="120"/>
              <w:rPr>
                <w:rFonts w:ascii="Calibri" w:hAnsi="Calibri" w:cs="Calibri"/>
                <w:lang w:val="en-US"/>
              </w:rPr>
            </w:pPr>
            <w:r w:rsidRPr="007C2050">
              <w:rPr>
                <w:rFonts w:ascii="Calibri" w:hAnsi="Calibri" w:cs="Calibri"/>
              </w:rPr>
              <w:t>Социальные сети</w:t>
            </w:r>
            <w:r w:rsidRPr="007C2050">
              <w:rPr>
                <w:rFonts w:ascii="Calibri" w:hAnsi="Calibri" w:cs="Calibri"/>
                <w:lang w:val="en-US"/>
              </w:rPr>
              <w:t>:</w:t>
            </w:r>
          </w:p>
          <w:p w14:paraId="3762A7A2" w14:textId="77777777" w:rsidR="0050418E" w:rsidRPr="007C2050" w:rsidRDefault="0050418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proofErr w:type="spellStart"/>
            <w:r w:rsidRPr="007C2050">
              <w:rPr>
                <w:rFonts w:ascii="Calibri" w:hAnsi="Calibri" w:cs="Calibri"/>
              </w:rPr>
              <w:t>ВКонтакте</w:t>
            </w:r>
            <w:proofErr w:type="spellEnd"/>
          </w:p>
          <w:p w14:paraId="5EC5D282" w14:textId="77777777" w:rsidR="0050418E" w:rsidRPr="007C2050" w:rsidRDefault="0050418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r w:rsidRPr="007C2050">
              <w:rPr>
                <w:rFonts w:ascii="Calibri" w:hAnsi="Calibri" w:cs="Calibri"/>
                <w:lang w:val="en-US"/>
              </w:rPr>
              <w:t>Instagram</w:t>
            </w:r>
          </w:p>
          <w:p w14:paraId="6629AB34" w14:textId="77777777" w:rsidR="0050418E" w:rsidRPr="007C2050" w:rsidRDefault="0050418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r w:rsidRPr="007C2050">
              <w:rPr>
                <w:rFonts w:ascii="Calibri" w:hAnsi="Calibri" w:cs="Calibri"/>
                <w:lang w:val="en-US"/>
              </w:rPr>
              <w:t>Facebook</w:t>
            </w:r>
          </w:p>
          <w:p w14:paraId="6799CBE5" w14:textId="77777777" w:rsidR="0050418E" w:rsidRPr="007C2050" w:rsidRDefault="0050418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r w:rsidRPr="007C2050">
              <w:rPr>
                <w:rFonts w:ascii="Calibri" w:hAnsi="Calibri" w:cs="Calibri"/>
              </w:rPr>
              <w:t>Мой мир</w:t>
            </w:r>
          </w:p>
          <w:p w14:paraId="12300083" w14:textId="77777777" w:rsidR="0050418E" w:rsidRPr="007C2050" w:rsidRDefault="0050418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r w:rsidRPr="007C2050">
              <w:rPr>
                <w:rFonts w:ascii="Calibri" w:hAnsi="Calibri" w:cs="Calibri"/>
              </w:rPr>
              <w:t>Одноклассники</w:t>
            </w:r>
          </w:p>
          <w:p w14:paraId="56905FC7" w14:textId="77777777" w:rsidR="0050418E" w:rsidRPr="00426A5E" w:rsidRDefault="0050418E" w:rsidP="00426A5E">
            <w:pPr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proofErr w:type="spellStart"/>
            <w:r w:rsidRPr="007C2050">
              <w:rPr>
                <w:rFonts w:ascii="Calibri" w:hAnsi="Calibri" w:cs="Calibri"/>
                <w:lang w:val="en-US"/>
              </w:rPr>
              <w:t>Youtube</w:t>
            </w:r>
            <w:proofErr w:type="spellEnd"/>
          </w:p>
        </w:tc>
      </w:tr>
      <w:tr w:rsidR="0050418E" w:rsidRPr="007C2050" w14:paraId="1320915E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41F90A96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0A17F9EE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Другое</w:t>
            </w:r>
            <w:r>
              <w:rPr>
                <w:rFonts w:ascii="Calibri" w:hAnsi="Calibri" w:cs="Calibri"/>
              </w:rPr>
              <w:t xml:space="preserve"> (указать)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DBE658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6A5C2DF5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63757CFE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2D48FECE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Планируемый бюджет для привлечения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63F934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39C2F5A0" w14:textId="77777777" w:rsidTr="00B55A45">
        <w:trPr>
          <w:trHeight w:val="56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6D5C09AF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7EEC7E2C" w14:textId="77777777" w:rsidR="0050418E" w:rsidRPr="007C2050" w:rsidRDefault="0050418E">
            <w:pPr>
              <w:suppressAutoHyphens/>
              <w:snapToGrid w:val="0"/>
              <w:spacing w:before="120" w:after="120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 xml:space="preserve">Какую сумму вы готовы потратить на одного </w:t>
            </w:r>
            <w:r w:rsidR="00C245B4" w:rsidRPr="007C2050">
              <w:rPr>
                <w:rFonts w:ascii="Calibri" w:hAnsi="Calibri" w:cs="Calibri"/>
              </w:rPr>
              <w:t>клиента,</w:t>
            </w:r>
            <w:r w:rsidRPr="007C2050">
              <w:rPr>
                <w:rFonts w:ascii="Calibri" w:hAnsi="Calibri" w:cs="Calibri"/>
              </w:rPr>
              <w:t xml:space="preserve"> сделавшего заказ?</w:t>
            </w:r>
          </w:p>
          <w:p w14:paraId="51B16B13" w14:textId="77777777" w:rsidR="0050418E" w:rsidRPr="007C2050" w:rsidRDefault="0050418E" w:rsidP="00426A5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 xml:space="preserve">В </w:t>
            </w:r>
            <w:r w:rsidR="00C245B4" w:rsidRPr="007C2050">
              <w:rPr>
                <w:rFonts w:ascii="Calibri" w:hAnsi="Calibri" w:cs="Calibri"/>
              </w:rPr>
              <w:t>среднем это</w:t>
            </w:r>
            <w:r w:rsidRPr="007C20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</w:t>
            </w:r>
            <w:r w:rsidRPr="007C2050">
              <w:rPr>
                <w:rFonts w:ascii="Calibri" w:hAnsi="Calibri" w:cs="Calibri"/>
              </w:rPr>
              <w:t>0%-40% от чистой прибыли.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592F1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0464878F" w14:textId="77777777" w:rsidTr="00B55A45">
        <w:trPr>
          <w:trHeight w:val="773"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0755DF4F" w14:textId="77777777" w:rsidR="0050418E" w:rsidRPr="00F15E80" w:rsidRDefault="0050418E" w:rsidP="003B10DC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7C2050">
              <w:rPr>
                <w:rFonts w:ascii="Calibri" w:hAnsi="Calibri" w:cs="Calibri"/>
                <w:b/>
                <w:color w:val="404040"/>
              </w:rPr>
              <w:t xml:space="preserve">Передача </w:t>
            </w:r>
            <w:r w:rsidR="003B10DC">
              <w:rPr>
                <w:rFonts w:ascii="Calibri" w:hAnsi="Calibri" w:cs="Calibri"/>
                <w:b/>
                <w:color w:val="404040"/>
              </w:rPr>
              <w:t>сайта</w:t>
            </w:r>
            <w:r w:rsidR="00F15E80" w:rsidRPr="00F15E80">
              <w:rPr>
                <w:rFonts w:ascii="Calibri" w:hAnsi="Calibri" w:cs="Calibri"/>
                <w:b/>
                <w:color w:val="FF0000"/>
              </w:rPr>
              <w:t>*</w:t>
            </w:r>
          </w:p>
        </w:tc>
      </w:tr>
      <w:tr w:rsidR="0050418E" w:rsidRPr="007C2050" w14:paraId="2E3992D6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1FB132B9" w14:textId="77777777" w:rsidR="0050418E" w:rsidRPr="007C2050" w:rsidRDefault="0050418E" w:rsidP="004E33F0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6BF39867" w14:textId="77777777" w:rsidR="0050418E" w:rsidRPr="007C2050" w:rsidRDefault="0050418E" w:rsidP="00464AFA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«Под ключ» на нашем сервере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  <w:t xml:space="preserve">(гарантия </w:t>
            </w:r>
            <w:r w:rsidR="00464AFA" w:rsidRPr="00464AFA">
              <w:rPr>
                <w:rFonts w:ascii="Calibri" w:hAnsi="Calibri" w:cs="Calibri"/>
              </w:rPr>
              <w:t xml:space="preserve">5 </w:t>
            </w:r>
            <w:r w:rsidR="00464AFA">
              <w:rPr>
                <w:rFonts w:ascii="Calibri" w:hAnsi="Calibri" w:cs="Calibri"/>
              </w:rPr>
              <w:t>лет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B2AA645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76C05A75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71C2F9A0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5FEF5FD1" w14:textId="77777777" w:rsidR="0050418E" w:rsidRPr="007C2050" w:rsidRDefault="0050418E" w:rsidP="00426A5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 xml:space="preserve">«Под ключ» с переносом на </w:t>
            </w:r>
            <w:r>
              <w:rPr>
                <w:rFonts w:ascii="Calibri" w:hAnsi="Calibri" w:cs="Calibri"/>
              </w:rPr>
              <w:t xml:space="preserve">ваш </w:t>
            </w:r>
            <w:r w:rsidR="00C245B4">
              <w:rPr>
                <w:rFonts w:ascii="Calibri" w:hAnsi="Calibri" w:cs="Calibri"/>
              </w:rPr>
              <w:t xml:space="preserve">сервер </w:t>
            </w:r>
            <w:r w:rsidR="00C245B4">
              <w:rPr>
                <w:rFonts w:ascii="Calibri" w:hAnsi="Calibri" w:cs="Calibri"/>
              </w:rPr>
              <w:br/>
              <w:t>(</w:t>
            </w:r>
            <w:r>
              <w:rPr>
                <w:rFonts w:ascii="Calibri" w:hAnsi="Calibri" w:cs="Calibri"/>
              </w:rPr>
              <w:t>без гарантии)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3BB5F4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611098B5" w14:textId="77777777" w:rsidTr="00B55A45">
        <w:trPr>
          <w:trHeight w:val="890"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4C5B2E6B" w14:textId="77777777" w:rsidR="0050418E" w:rsidRPr="007C2050" w:rsidRDefault="0050418E" w:rsidP="003B10DC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7C2050">
              <w:rPr>
                <w:rFonts w:ascii="Calibri" w:hAnsi="Calibri" w:cs="Calibri"/>
                <w:b/>
                <w:color w:val="404040"/>
              </w:rPr>
              <w:t xml:space="preserve">Оптимизация </w:t>
            </w:r>
            <w:r w:rsidR="003B10DC">
              <w:rPr>
                <w:rFonts w:ascii="Calibri" w:hAnsi="Calibri" w:cs="Calibri"/>
                <w:b/>
                <w:color w:val="404040"/>
              </w:rPr>
              <w:t>сайта</w:t>
            </w:r>
          </w:p>
        </w:tc>
      </w:tr>
      <w:tr w:rsidR="0050418E" w:rsidRPr="007C2050" w14:paraId="0E12354A" w14:textId="77777777" w:rsidTr="00B55A45">
        <w:trPr>
          <w:trHeight w:val="1696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4BF4FCA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4A64D1C6" w14:textId="77777777" w:rsidR="0050418E" w:rsidRPr="007C2050" w:rsidRDefault="0050418E" w:rsidP="00B7062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</w:rPr>
            </w:pPr>
            <w:r w:rsidRPr="007C2050">
              <w:rPr>
                <w:rFonts w:ascii="Calibri" w:hAnsi="Calibri" w:cs="Calibri"/>
              </w:rPr>
              <w:t xml:space="preserve">Перечислить ключевые слова/словосочетания для вашего </w:t>
            </w:r>
            <w:r w:rsidR="00B70620">
              <w:rPr>
                <w:rFonts w:ascii="Calibri" w:hAnsi="Calibri" w:cs="Calibri"/>
              </w:rPr>
              <w:t>сайта</w:t>
            </w:r>
            <w:r w:rsidRPr="007C2050">
              <w:rPr>
                <w:rFonts w:ascii="Calibri" w:hAnsi="Calibri" w:cs="Calibri"/>
              </w:rPr>
              <w:t xml:space="preserve">, под которые он будет оптимизироваться для поисковых систем </w:t>
            </w:r>
            <w:r w:rsidRPr="007C2050">
              <w:rPr>
                <w:rFonts w:ascii="Calibri" w:hAnsi="Calibri" w:cs="Calibri"/>
              </w:rPr>
              <w:br/>
              <w:t xml:space="preserve">(не более </w:t>
            </w:r>
            <w:r w:rsidRPr="001C2C0B">
              <w:rPr>
                <w:rFonts w:ascii="Calibri" w:hAnsi="Calibri" w:cs="Calibri"/>
              </w:rPr>
              <w:t>20</w:t>
            </w:r>
            <w:r w:rsidRPr="007C2050">
              <w:rPr>
                <w:rFonts w:ascii="Calibri" w:hAnsi="Calibri" w:cs="Calibri"/>
              </w:rPr>
              <w:t>)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D06728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1B9D3EC2" w14:textId="77777777" w:rsidTr="00B55A45">
        <w:trPr>
          <w:trHeight w:val="566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6B92FD7F" w14:textId="77777777" w:rsidR="0050418E" w:rsidRPr="007C2050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0113D206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Самое важное слово/словосочетание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06CDE68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0418E" w:rsidRPr="007C2050" w14:paraId="387DABC6" w14:textId="77777777" w:rsidTr="00B55A45">
        <w:trPr>
          <w:trHeight w:val="830"/>
        </w:trPr>
        <w:tc>
          <w:tcPr>
            <w:tcW w:w="109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7A7D6AF8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7C2050">
              <w:rPr>
                <w:rFonts w:ascii="Calibri" w:hAnsi="Calibri" w:cs="Calibri"/>
                <w:b/>
                <w:color w:val="404040"/>
              </w:rPr>
              <w:t>Дополнительная информация</w:t>
            </w:r>
          </w:p>
        </w:tc>
      </w:tr>
      <w:tr w:rsidR="0050418E" w:rsidRPr="007C2050" w14:paraId="705AA93C" w14:textId="77777777" w:rsidTr="00B55A45">
        <w:trPr>
          <w:trHeight w:val="830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48339230" w14:textId="77777777" w:rsidR="0050418E" w:rsidRPr="004103D9" w:rsidRDefault="0050418E" w:rsidP="004103D9">
            <w:pPr>
              <w:suppressAutoHyphens/>
              <w:snapToGrid w:val="0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7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5" w:color="auto" w:fill="FFFFFF"/>
            <w:vAlign w:val="center"/>
            <w:hideMark/>
          </w:tcPr>
          <w:p w14:paraId="7D7C0B4F" w14:textId="77777777" w:rsidR="0050418E" w:rsidRPr="007C2050" w:rsidRDefault="0050418E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C2050">
              <w:rPr>
                <w:rFonts w:ascii="Calibri" w:hAnsi="Calibri" w:cs="Calibri"/>
              </w:rPr>
              <w:t>Напишите любую дополнительную информацию, которую сочтете нужной для нас</w:t>
            </w:r>
          </w:p>
        </w:tc>
        <w:tc>
          <w:tcPr>
            <w:tcW w:w="5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CAC7AB" w14:textId="77777777" w:rsidR="0050418E" w:rsidRPr="007C2050" w:rsidRDefault="0050418E" w:rsidP="00376260">
            <w:pPr>
              <w:suppressAutoHyphens/>
              <w:snapToGri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14:paraId="611B52E3" w14:textId="77777777" w:rsidR="007C2050" w:rsidRDefault="007C2050" w:rsidP="00E0671B">
      <w:pPr>
        <w:rPr>
          <w:rFonts w:ascii="Calibri" w:hAnsi="Calibri" w:cs="Calibri"/>
        </w:rPr>
      </w:pPr>
    </w:p>
    <w:p w14:paraId="7047C479" w14:textId="77777777" w:rsidR="00E0671B" w:rsidRPr="00E0671B" w:rsidRDefault="00E0671B" w:rsidP="00E0671B">
      <w:pPr>
        <w:jc w:val="center"/>
        <w:rPr>
          <w:rFonts w:ascii="Calibri" w:hAnsi="Calibri" w:cs="Calibri"/>
          <w:color w:val="404040"/>
        </w:rPr>
      </w:pPr>
    </w:p>
    <w:p w14:paraId="0C495962" w14:textId="77777777" w:rsidR="00E0671B" w:rsidRPr="00E0671B" w:rsidRDefault="00E0671B" w:rsidP="00E0671B">
      <w:pPr>
        <w:jc w:val="center"/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t>Бриф заполнил ____________________________ Подпись ________________    Дата: ____________</w:t>
      </w:r>
    </w:p>
    <w:p w14:paraId="74F6CF27" w14:textId="77777777" w:rsidR="00E0671B" w:rsidRPr="00E0671B" w:rsidRDefault="00E0671B" w:rsidP="00E0671B">
      <w:pPr>
        <w:jc w:val="center"/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t xml:space="preserve">                                                                 М.П.</w:t>
      </w:r>
    </w:p>
    <w:p w14:paraId="3B76011B" w14:textId="77777777" w:rsidR="00E0671B" w:rsidRPr="00E0671B" w:rsidRDefault="00E0671B" w:rsidP="00E0671B">
      <w:pPr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br/>
      </w:r>
    </w:p>
    <w:p w14:paraId="39153F0D" w14:textId="77777777" w:rsidR="00E0671B" w:rsidRPr="00E0671B" w:rsidRDefault="00E0671B" w:rsidP="00E0671B">
      <w:pPr>
        <w:numPr>
          <w:ilvl w:val="0"/>
          <w:numId w:val="11"/>
        </w:numPr>
        <w:suppressAutoHyphens/>
        <w:jc w:val="left"/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t xml:space="preserve">Помните, что бриф служит документом, на основе которого мы ведем </w:t>
      </w:r>
      <w:r>
        <w:rPr>
          <w:rFonts w:ascii="Calibri" w:hAnsi="Calibri" w:cs="Calibri"/>
          <w:color w:val="404040"/>
        </w:rPr>
        <w:t>разработку</w:t>
      </w:r>
      <w:r w:rsidRPr="00E0671B">
        <w:rPr>
          <w:rFonts w:ascii="Calibri" w:hAnsi="Calibri" w:cs="Calibri"/>
          <w:color w:val="404040"/>
        </w:rPr>
        <w:t>;</w:t>
      </w:r>
    </w:p>
    <w:p w14:paraId="7F20B22E" w14:textId="77777777" w:rsidR="00E0671B" w:rsidRPr="00E0671B" w:rsidRDefault="00E0671B" w:rsidP="00E0671B">
      <w:pPr>
        <w:numPr>
          <w:ilvl w:val="0"/>
          <w:numId w:val="11"/>
        </w:numPr>
        <w:suppressAutoHyphens/>
        <w:jc w:val="left"/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t>Просим Вас давать максимально раскрытые ответы, а также при необходимости делать уточнения;</w:t>
      </w:r>
    </w:p>
    <w:p w14:paraId="24609476" w14:textId="77777777" w:rsidR="00E0671B" w:rsidRPr="00E0671B" w:rsidRDefault="00E0671B" w:rsidP="00E0671B">
      <w:pPr>
        <w:numPr>
          <w:ilvl w:val="0"/>
          <w:numId w:val="11"/>
        </w:numPr>
        <w:suppressAutoHyphens/>
        <w:jc w:val="left"/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t>Если вы затрудняетесь ответить, оставьте комментарий об этом, например "На ваше усмотрение".</w:t>
      </w:r>
    </w:p>
    <w:p w14:paraId="282C2F30" w14:textId="77777777" w:rsidR="00E0671B" w:rsidRPr="00E0671B" w:rsidRDefault="00E0671B" w:rsidP="00E0671B">
      <w:pPr>
        <w:suppressAutoHyphens/>
        <w:jc w:val="left"/>
        <w:rPr>
          <w:rFonts w:ascii="Calibri" w:hAnsi="Calibri" w:cs="Calibri"/>
          <w:i/>
          <w:color w:val="404040"/>
        </w:rPr>
      </w:pPr>
    </w:p>
    <w:p w14:paraId="421B0061" w14:textId="77777777" w:rsidR="00E0671B" w:rsidRDefault="00E0671B" w:rsidP="00E0671B">
      <w:pPr>
        <w:ind w:left="-284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Спасибо!</w:t>
      </w:r>
    </w:p>
    <w:p w14:paraId="20EA6F11" w14:textId="77777777" w:rsidR="00E0671B" w:rsidRPr="00E0671B" w:rsidRDefault="00E0671B" w:rsidP="00E0671B">
      <w:pPr>
        <w:suppressAutoHyphens/>
        <w:jc w:val="left"/>
        <w:rPr>
          <w:rFonts w:ascii="Calibri" w:hAnsi="Calibri" w:cs="Calibri"/>
          <w:i/>
          <w:color w:val="404040"/>
        </w:rPr>
      </w:pPr>
    </w:p>
    <w:p w14:paraId="5CB3B33E" w14:textId="77777777" w:rsidR="00E0671B" w:rsidRPr="00E0671B" w:rsidRDefault="00E0671B" w:rsidP="00E0671B">
      <w:pPr>
        <w:jc w:val="right"/>
        <w:rPr>
          <w:rFonts w:ascii="Calibri" w:hAnsi="Calibri" w:cs="Calibri"/>
          <w:color w:val="404040"/>
        </w:rPr>
      </w:pPr>
      <w:r w:rsidRPr="00E0671B">
        <w:rPr>
          <w:rFonts w:ascii="Calibri" w:hAnsi="Calibri" w:cs="Calibri"/>
          <w:color w:val="404040"/>
        </w:rPr>
        <w:t xml:space="preserve">-- </w:t>
      </w:r>
    </w:p>
    <w:p w14:paraId="74F04A15" w14:textId="77777777" w:rsidR="00E0671B" w:rsidRPr="00D16F68" w:rsidRDefault="00E0671B" w:rsidP="00E0671B">
      <w:pPr>
        <w:jc w:val="right"/>
        <w:rPr>
          <w:rFonts w:ascii="Calibri" w:hAnsi="Calibri" w:cs="Calibri"/>
          <w:color w:val="262626"/>
        </w:rPr>
      </w:pPr>
      <w:r w:rsidRPr="00E0671B">
        <w:rPr>
          <w:rFonts w:ascii="Calibri" w:hAnsi="Calibri" w:cs="Calibri"/>
          <w:color w:val="404040"/>
        </w:rPr>
        <w:t>С</w:t>
      </w:r>
      <w:r w:rsidRPr="00D16F68">
        <w:rPr>
          <w:rFonts w:ascii="Calibri" w:hAnsi="Calibri" w:cs="Calibri"/>
          <w:color w:val="404040"/>
        </w:rPr>
        <w:t xml:space="preserve"> </w:t>
      </w:r>
      <w:r w:rsidRPr="00E0671B">
        <w:rPr>
          <w:rFonts w:ascii="Calibri" w:hAnsi="Calibri" w:cs="Calibri"/>
          <w:color w:val="404040"/>
        </w:rPr>
        <w:t>уважением</w:t>
      </w:r>
      <w:r w:rsidRPr="00D16F68">
        <w:rPr>
          <w:rFonts w:ascii="Calibri" w:hAnsi="Calibri" w:cs="Calibri"/>
          <w:color w:val="404040"/>
        </w:rPr>
        <w:t xml:space="preserve">, </w:t>
      </w:r>
      <w:r w:rsidR="005529DE">
        <w:rPr>
          <w:rFonts w:ascii="Calibri" w:hAnsi="Calibri" w:cs="Calibri"/>
          <w:color w:val="404040"/>
          <w:lang w:val="en-US"/>
        </w:rPr>
        <w:t>digital</w:t>
      </w:r>
      <w:r w:rsidR="005529DE" w:rsidRPr="00D16F68">
        <w:rPr>
          <w:rFonts w:ascii="Calibri" w:hAnsi="Calibri" w:cs="Calibri"/>
          <w:color w:val="404040"/>
        </w:rPr>
        <w:t xml:space="preserve"> </w:t>
      </w:r>
      <w:r w:rsidR="005529DE">
        <w:rPr>
          <w:rFonts w:ascii="Calibri" w:hAnsi="Calibri" w:cs="Calibri"/>
          <w:color w:val="404040"/>
          <w:lang w:val="en-US"/>
        </w:rPr>
        <w:t>agency</w:t>
      </w:r>
      <w:r w:rsidR="003B10DC" w:rsidRPr="00D16F68">
        <w:rPr>
          <w:rFonts w:ascii="Calibri" w:hAnsi="Calibri" w:cs="Calibri"/>
          <w:color w:val="404040"/>
        </w:rPr>
        <w:t xml:space="preserve"> «</w:t>
      </w:r>
      <w:proofErr w:type="spellStart"/>
      <w:r w:rsidR="005529DE">
        <w:rPr>
          <w:rFonts w:ascii="Calibri" w:hAnsi="Calibri" w:cs="Calibri"/>
          <w:color w:val="404040"/>
          <w:lang w:val="en-US"/>
        </w:rPr>
        <w:t>Webemmet</w:t>
      </w:r>
      <w:proofErr w:type="spellEnd"/>
      <w:r w:rsidRPr="00D16F68">
        <w:rPr>
          <w:rFonts w:ascii="Calibri" w:hAnsi="Calibri" w:cs="Calibri"/>
          <w:color w:val="404040"/>
        </w:rPr>
        <w:t>»</w:t>
      </w:r>
      <w:r w:rsidRPr="00D16F68">
        <w:rPr>
          <w:rFonts w:ascii="Calibri" w:hAnsi="Calibri" w:cs="Calibri"/>
          <w:color w:val="262626"/>
        </w:rPr>
        <w:br/>
      </w:r>
    </w:p>
    <w:p w14:paraId="4156EB6F" w14:textId="2F08B255" w:rsidR="005529DE" w:rsidRPr="005529DE" w:rsidRDefault="005529DE" w:rsidP="00E0671B">
      <w:pPr>
        <w:jc w:val="right"/>
        <w:rPr>
          <w:rFonts w:ascii="Calibri" w:hAnsi="Calibri" w:cs="Calibri"/>
          <w:color w:val="292929"/>
          <w:lang w:val="en-US"/>
        </w:rPr>
      </w:pPr>
      <w:r>
        <w:rPr>
          <w:rFonts w:ascii="Calibri" w:hAnsi="Calibri" w:cs="Calibri"/>
          <w:color w:val="262626"/>
          <w:lang w:val="en-US"/>
        </w:rPr>
        <w:t>info@webemmet.</w:t>
      </w:r>
      <w:r w:rsidR="00D16F68">
        <w:rPr>
          <w:rFonts w:ascii="Calibri" w:hAnsi="Calibri" w:cs="Calibri"/>
          <w:color w:val="262626"/>
          <w:lang w:val="en-US"/>
        </w:rPr>
        <w:t>pro</w:t>
      </w:r>
    </w:p>
    <w:p w14:paraId="3E92D911" w14:textId="77777777" w:rsidR="007C2050" w:rsidRPr="005529DE" w:rsidRDefault="007C2050" w:rsidP="007C2050">
      <w:pPr>
        <w:rPr>
          <w:rFonts w:ascii="Calibri" w:hAnsi="Calibri" w:cs="Calibri"/>
          <w:lang w:val="en-US"/>
        </w:rPr>
      </w:pPr>
    </w:p>
    <w:p w14:paraId="229E2F8E" w14:textId="77777777" w:rsidR="007C2050" w:rsidRPr="005529DE" w:rsidRDefault="007C2050" w:rsidP="007C2050">
      <w:pPr>
        <w:rPr>
          <w:rFonts w:ascii="Calibri" w:hAnsi="Calibri" w:cs="Calibri"/>
          <w:lang w:val="en-US"/>
        </w:rPr>
      </w:pPr>
    </w:p>
    <w:p w14:paraId="29930DEA" w14:textId="77777777" w:rsidR="00E010A4" w:rsidRPr="005529DE" w:rsidRDefault="00E010A4" w:rsidP="00C77949">
      <w:pPr>
        <w:rPr>
          <w:rFonts w:ascii="Calibri" w:hAnsi="Calibri" w:cs="Calibri"/>
          <w:lang w:val="en-US"/>
        </w:rPr>
      </w:pPr>
    </w:p>
    <w:p w14:paraId="09898DBF" w14:textId="77777777" w:rsidR="00EC6D83" w:rsidRPr="005529DE" w:rsidRDefault="00EC6D83" w:rsidP="00C77949">
      <w:pPr>
        <w:rPr>
          <w:rFonts w:ascii="Calibri" w:hAnsi="Calibri" w:cs="Calibri"/>
          <w:lang w:val="en-US"/>
        </w:rPr>
      </w:pPr>
    </w:p>
    <w:sectPr w:rsidR="00EC6D83" w:rsidRPr="005529DE" w:rsidSect="003B10DC">
      <w:headerReference w:type="default" r:id="rId8"/>
      <w:footerReference w:type="default" r:id="rId9"/>
      <w:pgSz w:w="11906" w:h="16838"/>
      <w:pgMar w:top="1134" w:right="566" w:bottom="1134" w:left="709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03696" w14:textId="77777777" w:rsidR="00427FB0" w:rsidRDefault="00427FB0" w:rsidP="006C7945">
      <w:r>
        <w:separator/>
      </w:r>
    </w:p>
  </w:endnote>
  <w:endnote w:type="continuationSeparator" w:id="0">
    <w:p w14:paraId="55FD3004" w14:textId="77777777" w:rsidR="00427FB0" w:rsidRDefault="00427FB0" w:rsidP="006C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5CD4" w14:textId="77777777" w:rsidR="009C1E00" w:rsidRPr="00C77949" w:rsidRDefault="00AE13FA" w:rsidP="008A059D">
    <w:pPr>
      <w:pStyle w:val="a5"/>
      <w:ind w:left="-284"/>
      <w:rPr>
        <w:sz w:val="14"/>
        <w:szCs w:val="14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867EAA7" wp14:editId="25A1F444">
          <wp:simplePos x="0" y="0"/>
          <wp:positionH relativeFrom="column">
            <wp:posOffset>-512445</wp:posOffset>
          </wp:positionH>
          <wp:positionV relativeFrom="paragraph">
            <wp:posOffset>-512445</wp:posOffset>
          </wp:positionV>
          <wp:extent cx="2744470" cy="837565"/>
          <wp:effectExtent l="0" t="0" r="0" b="63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бланк_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447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68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24A83F" wp14:editId="06576709">
              <wp:simplePos x="0" y="0"/>
              <wp:positionH relativeFrom="column">
                <wp:posOffset>6642735</wp:posOffset>
              </wp:positionH>
              <wp:positionV relativeFrom="paragraph">
                <wp:posOffset>-146050</wp:posOffset>
              </wp:positionV>
              <wp:extent cx="275590" cy="200025"/>
              <wp:effectExtent l="3810" t="0" r="0" b="3175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3FE9D" w14:textId="77777777" w:rsidR="00F23D87" w:rsidRPr="00F23D87" w:rsidRDefault="00F23D87" w:rsidP="00F23D87">
                          <w:pPr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 w:rsidRPr="00F23D87">
                            <w:rPr>
                              <w:rFonts w:ascii="Calibri" w:hAnsi="Calibri" w:cs="Calibri"/>
                              <w:sz w:val="14"/>
                            </w:rPr>
                            <w:fldChar w:fldCharType="begin"/>
                          </w:r>
                          <w:r w:rsidRPr="00F23D87">
                            <w:rPr>
                              <w:rFonts w:ascii="Calibri" w:hAnsi="Calibri" w:cs="Calibri"/>
                              <w:sz w:val="14"/>
                            </w:rPr>
                            <w:instrText>PAGE   \* MERGEFORMAT</w:instrText>
                          </w:r>
                          <w:r w:rsidRPr="00F23D87">
                            <w:rPr>
                              <w:rFonts w:ascii="Calibri" w:hAnsi="Calibri" w:cs="Calibri"/>
                              <w:sz w:val="14"/>
                            </w:rPr>
                            <w:fldChar w:fldCharType="separate"/>
                          </w:r>
                          <w:r w:rsidR="00B4668F">
                            <w:rPr>
                              <w:rFonts w:ascii="Calibri" w:hAnsi="Calibri" w:cs="Calibri"/>
                              <w:noProof/>
                              <w:sz w:val="14"/>
                            </w:rPr>
                            <w:t>6</w:t>
                          </w:r>
                          <w:r w:rsidRPr="00F23D87">
                            <w:rPr>
                              <w:rFonts w:ascii="Calibri" w:hAnsi="Calibri" w:cs="Calibri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23.05pt;margin-top:-11.5pt;width:21.7pt;height:15.7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" filled="f" stroked="f">
              <v:textbox style="mso-fit-shape-to-text:t">
                <w:txbxContent>
                  <w:p w:rsidR="00F23D87" w:rsidRPr="00F23D87" w:rsidRDefault="00F23D87" w:rsidP="00F23D87">
                    <w:pPr>
                      <w:rPr>
                        <w:rFonts w:ascii="Calibri" w:hAnsi="Calibri" w:cs="Calibri"/>
                        <w:sz w:val="14"/>
                      </w:rPr>
                    </w:pPr>
                    <w:r w:rsidRPr="00F23D87">
                      <w:rPr>
                        <w:rFonts w:ascii="Calibri" w:hAnsi="Calibri" w:cs="Calibri"/>
                        <w:sz w:val="14"/>
                      </w:rPr>
                      <w:fldChar w:fldCharType="begin"/>
                    </w:r>
                    <w:r w:rsidRPr="00F23D87">
                      <w:rPr>
                        <w:rFonts w:ascii="Calibri" w:hAnsi="Calibri" w:cs="Calibri"/>
                        <w:sz w:val="14"/>
                      </w:rPr>
                      <w:instrText>PAGE   \* MERGEFORMAT</w:instrText>
                    </w:r>
                    <w:r w:rsidRPr="00F23D87">
                      <w:rPr>
                        <w:rFonts w:ascii="Calibri" w:hAnsi="Calibri" w:cs="Calibri"/>
                        <w:sz w:val="14"/>
                      </w:rPr>
                      <w:fldChar w:fldCharType="separate"/>
                    </w:r>
                    <w:r w:rsidR="00B4668F">
                      <w:rPr>
                        <w:rFonts w:ascii="Calibri" w:hAnsi="Calibri" w:cs="Calibri"/>
                        <w:noProof/>
                        <w:sz w:val="14"/>
                      </w:rPr>
                      <w:t>6</w:t>
                    </w:r>
                    <w:r w:rsidRPr="00F23D87">
                      <w:rPr>
                        <w:rFonts w:ascii="Calibri" w:hAnsi="Calibri" w:cs="Calibri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4668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187831" wp14:editId="5FC7EB48">
              <wp:simplePos x="0" y="0"/>
              <wp:positionH relativeFrom="column">
                <wp:posOffset>4628515</wp:posOffset>
              </wp:positionH>
              <wp:positionV relativeFrom="paragraph">
                <wp:posOffset>-404495</wp:posOffset>
              </wp:positionV>
              <wp:extent cx="2066290" cy="603250"/>
              <wp:effectExtent l="0" t="0" r="127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BBF87" w14:textId="77777777" w:rsidR="006B67F0" w:rsidRPr="002D5801" w:rsidRDefault="006B67F0" w:rsidP="006B67F0">
                          <w:pPr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2D5801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:</w:t>
                          </w:r>
                        </w:p>
                        <w:p w14:paraId="3C7F9EFF" w14:textId="77777777" w:rsidR="006B67F0" w:rsidRPr="00B70620" w:rsidRDefault="00B70620" w:rsidP="00B70620">
                          <w:pPr>
                            <w:jc w:val="right"/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</w:rPr>
                            <w:t>+7 (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978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 xml:space="preserve"> 895-10-37</w:t>
                          </w:r>
                        </w:p>
                        <w:p w14:paraId="07036758" w14:textId="7049ABB4" w:rsidR="006B67F0" w:rsidRDefault="005529DE" w:rsidP="00B70620">
                          <w:pPr>
                            <w:jc w:val="right"/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webemmet</w:t>
                          </w:r>
                          <w:r w:rsidR="00B70620"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.</w:t>
                          </w:r>
                          <w:r w:rsidR="00D16F68"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pro</w:t>
                          </w:r>
                        </w:p>
                        <w:p w14:paraId="28A0521E" w14:textId="2759ED2C" w:rsidR="00B70620" w:rsidRPr="00B70620" w:rsidRDefault="005529DE" w:rsidP="00B7062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info@webemmet.</w:t>
                          </w:r>
                          <w:r w:rsidR="00D16F68"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pro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18783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64.45pt;margin-top:-31.85pt;width:162.7pt;height:47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" filled="f" stroked="f">
              <v:textbox style="mso-fit-shape-to-text:t">
                <w:txbxContent>
                  <w:p w14:paraId="6DCBBF87" w14:textId="77777777" w:rsidR="006B67F0" w:rsidRPr="002D5801" w:rsidRDefault="006B67F0" w:rsidP="006B67F0">
                    <w:pPr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2D5801">
                      <w:rPr>
                        <w:rFonts w:ascii="Calibri" w:hAnsi="Calibri" w:cs="Calibri"/>
                        <w:color w:val="7F7F7F"/>
                        <w:sz w:val="12"/>
                      </w:rPr>
                      <w:t>:</w:t>
                    </w:r>
                  </w:p>
                  <w:p w14:paraId="3C7F9EFF" w14:textId="77777777" w:rsidR="006B67F0" w:rsidRPr="00B70620" w:rsidRDefault="00B70620" w:rsidP="00B70620">
                    <w:pPr>
                      <w:jc w:val="right"/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</w:rPr>
                      <w:t>+7 (</w:t>
                    </w: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978</w:t>
                    </w: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</w:rPr>
                      <w:t>)</w:t>
                    </w: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 xml:space="preserve"> 895-10-37</w:t>
                    </w:r>
                  </w:p>
                  <w:p w14:paraId="07036758" w14:textId="7049ABB4" w:rsidR="006B67F0" w:rsidRDefault="005529DE" w:rsidP="00B70620">
                    <w:pPr>
                      <w:jc w:val="right"/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webemmet</w:t>
                    </w:r>
                    <w:r w:rsidR="00B70620"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.</w:t>
                    </w:r>
                    <w:r w:rsidR="00D16F68"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pro</w:t>
                    </w:r>
                  </w:p>
                  <w:p w14:paraId="28A0521E" w14:textId="2759ED2C" w:rsidR="00B70620" w:rsidRPr="00B70620" w:rsidRDefault="005529DE" w:rsidP="00B70620">
                    <w:pPr>
                      <w:jc w:val="right"/>
                      <w:rPr>
                        <w:rFonts w:ascii="Calibri" w:hAnsi="Calibri" w:cs="Calibri"/>
                        <w:sz w:val="18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info@webemmet.</w:t>
                    </w:r>
                    <w:r w:rsidR="00D16F68"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pro</w:t>
                    </w:r>
                  </w:p>
                </w:txbxContent>
              </v:textbox>
            </v:shape>
          </w:pict>
        </mc:Fallback>
      </mc:AlternateContent>
    </w:r>
    <w:r w:rsidR="0069120A">
      <w:rPr>
        <w:rFonts w:ascii="Tahoma" w:hAnsi="Tahoma" w:cs="Tahoma"/>
        <w:sz w:val="14"/>
        <w:szCs w:val="14"/>
        <w:lang w:val="en-US"/>
      </w:rPr>
      <w:t xml:space="preserve">                      </w:t>
    </w:r>
    <w:r w:rsidR="00217378">
      <w:rPr>
        <w:rFonts w:ascii="Tahoma" w:hAnsi="Tahoma" w:cs="Tahoma"/>
        <w:sz w:val="14"/>
        <w:szCs w:val="14"/>
        <w:lang w:val="en-US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E55C0" w14:textId="77777777" w:rsidR="00427FB0" w:rsidRDefault="00427FB0" w:rsidP="006C7945">
      <w:r>
        <w:separator/>
      </w:r>
    </w:p>
  </w:footnote>
  <w:footnote w:type="continuationSeparator" w:id="0">
    <w:p w14:paraId="08541E19" w14:textId="77777777" w:rsidR="00427FB0" w:rsidRDefault="00427FB0" w:rsidP="006C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BC6E" w14:textId="5F308603" w:rsidR="006C7945" w:rsidRDefault="00D16F68" w:rsidP="00D16F68">
    <w:pPr>
      <w:pStyle w:val="a3"/>
      <w:tabs>
        <w:tab w:val="left" w:pos="4341"/>
        <w:tab w:val="center" w:pos="5315"/>
      </w:tabs>
      <w:jc w:val="left"/>
    </w:pPr>
    <w:r>
      <w:tab/>
    </w:r>
    <w:r>
      <w:tab/>
    </w:r>
    <w:r w:rsidR="00B4668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AB9EF9" wp14:editId="4EFE7B3E">
              <wp:simplePos x="0" y="0"/>
              <wp:positionH relativeFrom="column">
                <wp:posOffset>-185295</wp:posOffset>
              </wp:positionH>
              <wp:positionV relativeFrom="paragraph">
                <wp:posOffset>179462</wp:posOffset>
              </wp:positionV>
              <wp:extent cx="1450340" cy="487110"/>
              <wp:effectExtent l="0" t="0" r="0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487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A1030" w14:textId="3525926B" w:rsidR="003B10DC" w:rsidRPr="00D16F68" w:rsidRDefault="005529DE" w:rsidP="00B70620">
                          <w:pPr>
                            <w:jc w:val="left"/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webemmet</w:t>
                          </w:r>
                          <w:r w:rsidR="003B10DC"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.</w:t>
                          </w:r>
                          <w:r w:rsidR="00D16F68"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pro</w:t>
                          </w:r>
                        </w:p>
                        <w:p w14:paraId="186BAB8D" w14:textId="0769D650" w:rsidR="00356892" w:rsidRPr="00B70620" w:rsidRDefault="005529DE" w:rsidP="00B70620">
                          <w:pPr>
                            <w:jc w:val="left"/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info</w:t>
                          </w:r>
                          <w:r w:rsidR="00B70620"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@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webemmet.</w:t>
                          </w:r>
                          <w:r w:rsidR="00D16F68">
                            <w:rPr>
                              <w:rFonts w:ascii="Calibri" w:hAnsi="Calibri" w:cs="Calibri"/>
                              <w:color w:val="262626"/>
                              <w:lang w:val="en-US"/>
                            </w:rPr>
                            <w:t>pro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B9EF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4.6pt;margin-top:14.15pt;width:114.2pt;height:3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" filled="f" stroked="f">
              <v:textbox>
                <w:txbxContent>
                  <w:p w14:paraId="139A1030" w14:textId="3525926B" w:rsidR="003B10DC" w:rsidRPr="00D16F68" w:rsidRDefault="005529DE" w:rsidP="00B70620">
                    <w:pPr>
                      <w:jc w:val="left"/>
                      <w:rPr>
                        <w:rFonts w:ascii="Calibri" w:hAnsi="Calibri" w:cs="Calibri"/>
                        <w:color w:val="262626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262626"/>
                        <w:lang w:val="en-US"/>
                      </w:rPr>
                      <w:t>webemmet</w:t>
                    </w:r>
                    <w:r w:rsidR="003B10DC">
                      <w:rPr>
                        <w:rFonts w:ascii="Calibri" w:hAnsi="Calibri" w:cs="Calibri"/>
                        <w:color w:val="262626"/>
                        <w:lang w:val="en-US"/>
                      </w:rPr>
                      <w:t>.</w:t>
                    </w:r>
                    <w:r w:rsidR="00D16F68">
                      <w:rPr>
                        <w:rFonts w:ascii="Calibri" w:hAnsi="Calibri" w:cs="Calibri"/>
                        <w:color w:val="262626"/>
                        <w:lang w:val="en-US"/>
                      </w:rPr>
                      <w:t>pro</w:t>
                    </w:r>
                  </w:p>
                  <w:p w14:paraId="186BAB8D" w14:textId="0769D650" w:rsidR="00356892" w:rsidRPr="00B70620" w:rsidRDefault="005529DE" w:rsidP="00B70620">
                    <w:pPr>
                      <w:jc w:val="left"/>
                      <w:rPr>
                        <w:rFonts w:ascii="Calibri" w:hAnsi="Calibri" w:cs="Calibri"/>
                        <w:color w:val="262626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262626"/>
                        <w:lang w:val="en-US"/>
                      </w:rPr>
                      <w:t>info</w:t>
                    </w:r>
                    <w:r w:rsidR="00B70620">
                      <w:rPr>
                        <w:rFonts w:ascii="Calibri" w:hAnsi="Calibri" w:cs="Calibri"/>
                        <w:color w:val="262626"/>
                        <w:lang w:val="en-US"/>
                      </w:rPr>
                      <w:t>@</w:t>
                    </w:r>
                    <w:r>
                      <w:rPr>
                        <w:rFonts w:ascii="Calibri" w:hAnsi="Calibri" w:cs="Calibri"/>
                        <w:color w:val="262626"/>
                        <w:lang w:val="en-US"/>
                      </w:rPr>
                      <w:t>webemmet.</w:t>
                    </w:r>
                    <w:r w:rsidR="00D16F68">
                      <w:rPr>
                        <w:rFonts w:ascii="Calibri" w:hAnsi="Calibri" w:cs="Calibri"/>
                        <w:color w:val="262626"/>
                        <w:lang w:val="en-US"/>
                      </w:rPr>
                      <w:t>pro</w:t>
                    </w:r>
                  </w:p>
                </w:txbxContent>
              </v:textbox>
            </v:shape>
          </w:pict>
        </mc:Fallback>
      </mc:AlternateContent>
    </w:r>
    <w:r w:rsidR="00B4668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CAC9A0" wp14:editId="65A5B944">
              <wp:simplePos x="0" y="0"/>
              <wp:positionH relativeFrom="column">
                <wp:posOffset>5388610</wp:posOffset>
              </wp:positionH>
              <wp:positionV relativeFrom="paragraph">
                <wp:posOffset>247650</wp:posOffset>
              </wp:positionV>
              <wp:extent cx="1360170" cy="231140"/>
              <wp:effectExtent l="0" t="0" r="4445" b="0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AA645" w14:textId="77777777" w:rsidR="00EF7E20" w:rsidRPr="00B70620" w:rsidRDefault="00B70620" w:rsidP="00B70620">
                          <w:pPr>
                            <w:jc w:val="right"/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</w:rPr>
                            <w:t>+7 (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>978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Calibri" w:hAnsi="Calibri" w:cs="Calibri"/>
                              <w:color w:val="262626"/>
                              <w:sz w:val="18"/>
                              <w:szCs w:val="20"/>
                              <w:lang w:val="en-US"/>
                            </w:rPr>
                            <w:t xml:space="preserve"> 895-10-37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24.3pt;margin-top:19.5pt;width:107.1pt;height:18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Dc0AIAAMY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" filled="f" stroked="f">
              <v:textbox style="mso-fit-shape-to-text:t">
                <w:txbxContent>
                  <w:p w:rsidR="00EF7E20" w:rsidRPr="00B70620" w:rsidRDefault="00B70620" w:rsidP="00B70620">
                    <w:pPr>
                      <w:jc w:val="right"/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</w:rPr>
                      <w:t>+7 (</w:t>
                    </w: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>978</w:t>
                    </w: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</w:rPr>
                      <w:t>)</w:t>
                    </w:r>
                    <w:r>
                      <w:rPr>
                        <w:rFonts w:ascii="Calibri" w:hAnsi="Calibri" w:cs="Calibri"/>
                        <w:color w:val="262626"/>
                        <w:sz w:val="18"/>
                        <w:szCs w:val="20"/>
                        <w:lang w:val="en-US"/>
                      </w:rPr>
                      <w:t xml:space="preserve"> 895-10-37</w:t>
                    </w:r>
                  </w:p>
                </w:txbxContent>
              </v:textbox>
            </v:shape>
          </w:pict>
        </mc:Fallback>
      </mc:AlternateContent>
    </w:r>
    <w:r w:rsidR="00B4668F">
      <w:rPr>
        <w:noProof/>
        <w:lang w:eastAsia="ru-RU"/>
      </w:rPr>
      <w:drawing>
        <wp:inline distT="0" distB="0" distL="0" distR="0" wp14:anchorId="21C1641C" wp14:editId="132A4A0F">
          <wp:extent cx="1076770" cy="66579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ae4a706a0a8297fd7b9cbcd_Logo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720" cy="679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6C8B0" w14:textId="77777777" w:rsidR="006C7945" w:rsidRPr="00EF7E20" w:rsidRDefault="006C7945" w:rsidP="00AE13FA">
    <w:pPr>
      <w:pStyle w:val="a3"/>
      <w:rPr>
        <w:rFonts w:ascii="Tahoma" w:hAnsi="Tahoma" w:cs="Tahoma"/>
        <w:color w:val="000000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18617A4"/>
    <w:multiLevelType w:val="hybridMultilevel"/>
    <w:tmpl w:val="44A26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B3FE1"/>
    <w:multiLevelType w:val="hybridMultilevel"/>
    <w:tmpl w:val="8BFCD184"/>
    <w:lvl w:ilvl="0" w:tplc="11E4A9A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01A13"/>
    <w:multiLevelType w:val="hybridMultilevel"/>
    <w:tmpl w:val="2200C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36645"/>
    <w:multiLevelType w:val="hybridMultilevel"/>
    <w:tmpl w:val="688E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979A2"/>
    <w:multiLevelType w:val="hybridMultilevel"/>
    <w:tmpl w:val="013E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45"/>
    <w:rsid w:val="00043CAD"/>
    <w:rsid w:val="00096B3F"/>
    <w:rsid w:val="00171DEC"/>
    <w:rsid w:val="001C2C0B"/>
    <w:rsid w:val="001F1C6C"/>
    <w:rsid w:val="00215AAD"/>
    <w:rsid w:val="00216D48"/>
    <w:rsid w:val="00217378"/>
    <w:rsid w:val="00247D0E"/>
    <w:rsid w:val="00251D86"/>
    <w:rsid w:val="002A40D4"/>
    <w:rsid w:val="002D5801"/>
    <w:rsid w:val="002D711B"/>
    <w:rsid w:val="003127C0"/>
    <w:rsid w:val="0033594A"/>
    <w:rsid w:val="00356892"/>
    <w:rsid w:val="00376260"/>
    <w:rsid w:val="00386AC9"/>
    <w:rsid w:val="003B10DC"/>
    <w:rsid w:val="003D69B9"/>
    <w:rsid w:val="003E66FD"/>
    <w:rsid w:val="004103D9"/>
    <w:rsid w:val="00421E7C"/>
    <w:rsid w:val="00426A5E"/>
    <w:rsid w:val="00427FB0"/>
    <w:rsid w:val="00455365"/>
    <w:rsid w:val="004577B3"/>
    <w:rsid w:val="00464AFA"/>
    <w:rsid w:val="004740FB"/>
    <w:rsid w:val="004E0A03"/>
    <w:rsid w:val="004E33F0"/>
    <w:rsid w:val="0050418E"/>
    <w:rsid w:val="00551E22"/>
    <w:rsid w:val="005529DE"/>
    <w:rsid w:val="005C58BD"/>
    <w:rsid w:val="005C61D3"/>
    <w:rsid w:val="005D4D87"/>
    <w:rsid w:val="00623241"/>
    <w:rsid w:val="00657972"/>
    <w:rsid w:val="0069120A"/>
    <w:rsid w:val="006B67F0"/>
    <w:rsid w:val="006C7945"/>
    <w:rsid w:val="007A3184"/>
    <w:rsid w:val="007A4661"/>
    <w:rsid w:val="007C1CE1"/>
    <w:rsid w:val="007C2050"/>
    <w:rsid w:val="007E7E9D"/>
    <w:rsid w:val="0087173A"/>
    <w:rsid w:val="008A059D"/>
    <w:rsid w:val="008C3DF8"/>
    <w:rsid w:val="008F202E"/>
    <w:rsid w:val="009330D7"/>
    <w:rsid w:val="0099100D"/>
    <w:rsid w:val="009B5ECD"/>
    <w:rsid w:val="009B6474"/>
    <w:rsid w:val="009C1E00"/>
    <w:rsid w:val="009D1C04"/>
    <w:rsid w:val="00A10E45"/>
    <w:rsid w:val="00A2106D"/>
    <w:rsid w:val="00A87B51"/>
    <w:rsid w:val="00AD69AB"/>
    <w:rsid w:val="00AE13FA"/>
    <w:rsid w:val="00B03026"/>
    <w:rsid w:val="00B03F82"/>
    <w:rsid w:val="00B4668F"/>
    <w:rsid w:val="00B55A45"/>
    <w:rsid w:val="00B70620"/>
    <w:rsid w:val="00C117DD"/>
    <w:rsid w:val="00C245B4"/>
    <w:rsid w:val="00C77949"/>
    <w:rsid w:val="00D16F68"/>
    <w:rsid w:val="00D6584C"/>
    <w:rsid w:val="00D93217"/>
    <w:rsid w:val="00DE4916"/>
    <w:rsid w:val="00E010A4"/>
    <w:rsid w:val="00E0671B"/>
    <w:rsid w:val="00E42BEA"/>
    <w:rsid w:val="00E454A1"/>
    <w:rsid w:val="00EC6D83"/>
    <w:rsid w:val="00ED5909"/>
    <w:rsid w:val="00EF7E20"/>
    <w:rsid w:val="00F15E80"/>
    <w:rsid w:val="00F2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D70EC"/>
  <w15:chartTrackingRefBased/>
  <w15:docId w15:val="{E0C2B8F1-6B63-4406-A5FB-70A0CDB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0D4"/>
    <w:pPr>
      <w:jc w:val="both"/>
    </w:pPr>
    <w:rPr>
      <w:rFonts w:ascii="Arial" w:hAnsi="Arial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9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C7945"/>
    <w:rPr>
      <w:rFonts w:ascii="Arial" w:hAnsi="Arial"/>
      <w:sz w:val="20"/>
    </w:rPr>
  </w:style>
  <w:style w:type="paragraph" w:styleId="a5">
    <w:name w:val="footer"/>
    <w:basedOn w:val="a"/>
    <w:link w:val="a6"/>
    <w:uiPriority w:val="99"/>
    <w:unhideWhenUsed/>
    <w:rsid w:val="006C79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C7945"/>
    <w:rPr>
      <w:rFonts w:ascii="Arial" w:hAnsi="Arial"/>
      <w:sz w:val="20"/>
    </w:rPr>
  </w:style>
  <w:style w:type="character" w:styleId="a7">
    <w:name w:val="Hyperlink"/>
    <w:uiPriority w:val="99"/>
    <w:unhideWhenUsed/>
    <w:rsid w:val="006C7945"/>
    <w:rPr>
      <w:color w:val="0563C1"/>
      <w:u w:val="single"/>
    </w:rPr>
  </w:style>
  <w:style w:type="paragraph" w:customStyle="1" w:styleId="Tahoma10">
    <w:name w:val="Стиль Tahoma 10 пт полужирный"/>
    <w:basedOn w:val="a"/>
    <w:rsid w:val="007C2050"/>
    <w:pPr>
      <w:suppressAutoHyphens/>
      <w:spacing w:before="120" w:after="120"/>
      <w:jc w:val="left"/>
    </w:pPr>
    <w:rPr>
      <w:rFonts w:ascii="Tahoma" w:eastAsia="Times New Roman" w:hAnsi="Tahoma"/>
      <w:b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932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93217"/>
    <w:rPr>
      <w:rFonts w:ascii="Tahoma" w:hAnsi="Tahoma" w:cs="Tahoma"/>
      <w:sz w:val="16"/>
      <w:szCs w:val="16"/>
      <w:lang w:eastAsia="en-US"/>
    </w:rPr>
  </w:style>
  <w:style w:type="character" w:styleId="aa">
    <w:name w:val="FollowedHyperlink"/>
    <w:basedOn w:val="a0"/>
    <w:uiPriority w:val="99"/>
    <w:semiHidden/>
    <w:unhideWhenUsed/>
    <w:rsid w:val="00552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BFA7-82B7-AE47-9AE7-17ED7287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Links>
    <vt:vector size="6" baseType="variant"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https://yalanding.ru/?utm_source=doc_artnet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evgeniy makushenko</cp:lastModifiedBy>
  <cp:revision>2</cp:revision>
  <dcterms:created xsi:type="dcterms:W3CDTF">2020-11-25T14:25:00Z</dcterms:created>
  <dcterms:modified xsi:type="dcterms:W3CDTF">2020-11-25T14:25:00Z</dcterms:modified>
</cp:coreProperties>
</file>